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E2294B" w14:textId="77777777" w:rsidR="00210B54" w:rsidRDefault="00210B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</w:rPr>
      </w:pPr>
    </w:p>
    <w:p w14:paraId="19570082" w14:textId="77777777" w:rsidR="00210B54" w:rsidRDefault="00210B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ISTITUTO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ISTRUZIONE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SUPERIORE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"L.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EINAUDI"</w:t>
      </w:r>
      <w:r>
        <w:rPr>
          <w:rFonts w:ascii="Arial" w:eastAsia="Arial" w:hAnsi="Arial" w:cs="Arial"/>
          <w:b/>
          <w:sz w:val="28"/>
        </w:rPr>
        <w:t xml:space="preserve"> – </w:t>
      </w:r>
      <w:r>
        <w:rPr>
          <w:rFonts w:ascii="Arial" w:hAnsi="Arial" w:cs="Arial"/>
          <w:b/>
          <w:sz w:val="28"/>
        </w:rPr>
        <w:t>ALBA</w:t>
      </w:r>
    </w:p>
    <w:p w14:paraId="39BB4209" w14:textId="77777777" w:rsidR="00210B54" w:rsidRDefault="00210B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SCOLASTICO</w:t>
      </w:r>
      <w:r>
        <w:rPr>
          <w:rFonts w:ascii="Arial" w:eastAsia="Arial" w:hAnsi="Arial" w:cs="Arial"/>
          <w:b/>
          <w:sz w:val="28"/>
        </w:rPr>
        <w:t xml:space="preserve"> </w:t>
      </w:r>
      <w:r w:rsidR="001277E7">
        <w:rPr>
          <w:rFonts w:ascii="Arial" w:hAnsi="Arial" w:cs="Arial"/>
          <w:b/>
          <w:sz w:val="28"/>
        </w:rPr>
        <w:t>2020-2021</w:t>
      </w:r>
    </w:p>
    <w:p w14:paraId="5FE11FB2" w14:textId="77777777" w:rsidR="00210B54" w:rsidRDefault="00210B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</w:rPr>
      </w:pPr>
    </w:p>
    <w:p w14:paraId="5A89D3FE" w14:textId="77777777" w:rsidR="00210B54" w:rsidRDefault="00210B54">
      <w:pPr>
        <w:jc w:val="both"/>
        <w:rPr>
          <w:rFonts w:ascii="Arial" w:hAnsi="Arial" w:cs="Arial"/>
          <w:sz w:val="22"/>
        </w:rPr>
      </w:pPr>
    </w:p>
    <w:p w14:paraId="7496996D" w14:textId="77777777" w:rsidR="00210B54" w:rsidRDefault="00210B54">
      <w:pPr>
        <w:jc w:val="both"/>
        <w:rPr>
          <w:rFonts w:ascii="Arial" w:hAnsi="Arial" w:cs="Arial"/>
          <w:sz w:val="22"/>
        </w:rPr>
      </w:pPr>
    </w:p>
    <w:p w14:paraId="5088E8DA" w14:textId="13FC47A4" w:rsidR="00210B54" w:rsidRDefault="00210B5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CLASSI</w:t>
      </w:r>
      <w:r w:rsidR="00E61575">
        <w:rPr>
          <w:rFonts w:ascii="Arial" w:eastAsia="Arial" w:hAnsi="Arial" w:cs="Arial"/>
          <w:b/>
          <w:sz w:val="22"/>
        </w:rPr>
        <w:t>: 3</w:t>
      </w:r>
      <w:r w:rsidR="00BC3ABA">
        <w:rPr>
          <w:rFonts w:ascii="Arial" w:eastAsia="Arial" w:hAnsi="Arial" w:cs="Arial"/>
          <w:b/>
          <w:sz w:val="22"/>
        </w:rPr>
        <w:t>A-3B-3C Ragionieri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                  </w:t>
      </w:r>
      <w:r>
        <w:rPr>
          <w:rFonts w:ascii="Arial" w:hAnsi="Arial" w:cs="Arial"/>
          <w:sz w:val="22"/>
        </w:rPr>
        <w:t>Disciplina: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RELIGIONE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CATTOLICA</w:t>
      </w:r>
    </w:p>
    <w:p w14:paraId="2F59CF95" w14:textId="77777777" w:rsidR="00210B54" w:rsidRDefault="00210B54">
      <w:pPr>
        <w:jc w:val="both"/>
        <w:rPr>
          <w:rFonts w:ascii="Arial" w:hAnsi="Arial" w:cs="Arial"/>
          <w:sz w:val="22"/>
        </w:rPr>
      </w:pPr>
    </w:p>
    <w:p w14:paraId="237D5F8C" w14:textId="77777777" w:rsidR="00210B54" w:rsidRDefault="00210B54">
      <w:pPr>
        <w:jc w:val="both"/>
        <w:rPr>
          <w:rFonts w:ascii="Arial" w:hAnsi="Arial" w:cs="Arial"/>
          <w:sz w:val="22"/>
          <w:szCs w:val="22"/>
        </w:rPr>
      </w:pPr>
    </w:p>
    <w:p w14:paraId="1BC73E3A" w14:textId="77777777" w:rsidR="00210B54" w:rsidRDefault="00210B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PROGETTAZIONE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DIDATTICA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ANNUALE</w:t>
      </w:r>
    </w:p>
    <w:p w14:paraId="45AAEBAC" w14:textId="77777777" w:rsidR="00210B54" w:rsidRDefault="00210B54">
      <w:pPr>
        <w:jc w:val="center"/>
        <w:rPr>
          <w:rFonts w:ascii="Arial" w:hAnsi="Arial" w:cs="Arial"/>
          <w:b/>
          <w:sz w:val="22"/>
        </w:rPr>
      </w:pPr>
    </w:p>
    <w:p w14:paraId="491FEC97" w14:textId="77777777" w:rsidR="00210B54" w:rsidRDefault="00210B54">
      <w:pPr>
        <w:jc w:val="both"/>
        <w:rPr>
          <w:rFonts w:ascii="Arial" w:hAnsi="Arial" w:cs="Arial"/>
          <w:sz w:val="22"/>
          <w:szCs w:val="22"/>
        </w:rPr>
      </w:pPr>
    </w:p>
    <w:p w14:paraId="68C44527" w14:textId="77777777" w:rsidR="00210B54" w:rsidRDefault="00210B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Elaborata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sottoscritta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docenti:</w:t>
      </w:r>
    </w:p>
    <w:p w14:paraId="4C9DE360" w14:textId="77777777" w:rsidR="00210B54" w:rsidRDefault="00210B54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210B54" w14:paraId="7908F23B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BD87" w14:textId="77777777" w:rsidR="00210B54" w:rsidRDefault="001277E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437" w14:textId="77777777" w:rsidR="00210B54" w:rsidRDefault="00210B5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210B54" w14:paraId="70BDD60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C0BC" w14:textId="6F979CED" w:rsidR="00210B54" w:rsidRDefault="00BC3AB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Marcellio Nadia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DD83" w14:textId="77777777" w:rsidR="00210B54" w:rsidRDefault="00210B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9033E" w14:textId="77777777" w:rsidR="00210B54" w:rsidRDefault="00210B54">
      <w:pPr>
        <w:jc w:val="both"/>
        <w:rPr>
          <w:rFonts w:ascii="Arial" w:hAnsi="Arial" w:cs="Arial"/>
          <w:sz w:val="22"/>
          <w:szCs w:val="22"/>
        </w:rPr>
      </w:pPr>
    </w:p>
    <w:p w14:paraId="638E319F" w14:textId="77777777" w:rsidR="00210B54" w:rsidRDefault="00210B54">
      <w:pPr>
        <w:jc w:val="both"/>
        <w:rPr>
          <w:rFonts w:ascii="Arial" w:hAnsi="Arial" w:cs="Arial"/>
          <w:sz w:val="22"/>
          <w:szCs w:val="22"/>
        </w:rPr>
      </w:pPr>
    </w:p>
    <w:p w14:paraId="61128145" w14:textId="77777777" w:rsidR="00210B54" w:rsidRDefault="00210B54"/>
    <w:p w14:paraId="1DF60C1C" w14:textId="77777777" w:rsidR="00210B54" w:rsidRDefault="00210B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</w:t>
      </w:r>
    </w:p>
    <w:p w14:paraId="033B5210" w14:textId="77777777" w:rsidR="0076191C" w:rsidRDefault="0076191C">
      <w:pPr>
        <w:rPr>
          <w:rFonts w:ascii="Arial" w:hAnsi="Arial" w:cs="Arial"/>
          <w:b/>
          <w:sz w:val="22"/>
          <w:szCs w:val="22"/>
        </w:rPr>
      </w:pPr>
    </w:p>
    <w:p w14:paraId="15C7D2A8" w14:textId="77777777" w:rsidR="00E61575" w:rsidRDefault="0076191C" w:rsidP="0076191C">
      <w:pPr>
        <w:ind w:left="360" w:hanging="360"/>
        <w:rPr>
          <w:rFonts w:ascii="Arial" w:eastAsia="Arial" w:hAnsi="Arial" w:cs="Arial"/>
          <w:sz w:val="22"/>
          <w:szCs w:val="22"/>
        </w:rPr>
      </w:pPr>
      <w:r w:rsidRPr="00525396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525396"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Saper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porre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in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atto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un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confronto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sull</w:t>
      </w:r>
      <w:r w:rsidRPr="00525396">
        <w:rPr>
          <w:rFonts w:ascii="Arial" w:eastAsia="Arial" w:hAnsi="Arial" w:cs="Arial"/>
          <w:sz w:val="22"/>
          <w:szCs w:val="22"/>
        </w:rPr>
        <w:t>’</w:t>
      </w:r>
      <w:r w:rsidRPr="00525396">
        <w:rPr>
          <w:rFonts w:ascii="Arial" w:hAnsi="Arial" w:cs="Arial"/>
          <w:sz w:val="22"/>
          <w:szCs w:val="22"/>
        </w:rPr>
        <w:t>immagine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di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Dio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e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sulle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risposte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di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senso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che</w:t>
      </w:r>
      <w:r w:rsidRPr="00525396">
        <w:rPr>
          <w:rFonts w:ascii="Arial" w:eastAsia="Arial" w:hAnsi="Arial" w:cs="Arial"/>
          <w:sz w:val="22"/>
          <w:szCs w:val="22"/>
        </w:rPr>
        <w:t xml:space="preserve"> </w:t>
      </w:r>
      <w:r w:rsidRPr="00525396">
        <w:rPr>
          <w:rFonts w:ascii="Arial" w:hAnsi="Arial" w:cs="Arial"/>
          <w:sz w:val="22"/>
          <w:szCs w:val="22"/>
        </w:rPr>
        <w:t>emergono</w:t>
      </w:r>
      <w:r w:rsidR="00E61575">
        <w:rPr>
          <w:rFonts w:ascii="Arial" w:eastAsia="Arial" w:hAnsi="Arial" w:cs="Arial"/>
          <w:sz w:val="22"/>
          <w:szCs w:val="22"/>
        </w:rPr>
        <w:t xml:space="preserve">  </w:t>
      </w:r>
    </w:p>
    <w:p w14:paraId="2DE93C45" w14:textId="77777777" w:rsidR="0076191C" w:rsidRPr="00525396" w:rsidRDefault="00E61575" w:rsidP="0076191C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76191C" w:rsidRPr="00525396">
        <w:rPr>
          <w:rFonts w:ascii="Arial" w:hAnsi="Arial" w:cs="Arial"/>
          <w:sz w:val="22"/>
          <w:szCs w:val="22"/>
        </w:rPr>
        <w:t>dalle</w:t>
      </w:r>
      <w:r w:rsidR="0076191C" w:rsidRPr="00525396">
        <w:rPr>
          <w:rFonts w:ascii="Arial" w:eastAsia="Arial" w:hAnsi="Arial" w:cs="Arial"/>
          <w:sz w:val="22"/>
          <w:szCs w:val="22"/>
        </w:rPr>
        <w:t xml:space="preserve"> </w:t>
      </w:r>
      <w:r w:rsidR="0076191C" w:rsidRPr="00525396">
        <w:rPr>
          <w:rFonts w:ascii="Arial" w:hAnsi="Arial" w:cs="Arial"/>
          <w:sz w:val="22"/>
          <w:szCs w:val="22"/>
        </w:rPr>
        <w:t>principali</w:t>
      </w:r>
      <w:r w:rsidR="0076191C" w:rsidRPr="00525396">
        <w:rPr>
          <w:rFonts w:ascii="Arial" w:eastAsia="Arial" w:hAnsi="Arial" w:cs="Arial"/>
          <w:sz w:val="22"/>
          <w:szCs w:val="22"/>
        </w:rPr>
        <w:t xml:space="preserve"> </w:t>
      </w:r>
      <w:r w:rsidR="0076191C" w:rsidRPr="00525396">
        <w:rPr>
          <w:rFonts w:ascii="Arial" w:hAnsi="Arial" w:cs="Arial"/>
          <w:sz w:val="22"/>
          <w:szCs w:val="22"/>
        </w:rPr>
        <w:t>esperienze</w:t>
      </w:r>
      <w:r>
        <w:rPr>
          <w:rFonts w:ascii="Arial" w:eastAsia="Arial" w:hAnsi="Arial" w:cs="Arial"/>
          <w:sz w:val="22"/>
          <w:szCs w:val="22"/>
        </w:rPr>
        <w:t xml:space="preserve"> religiose.</w:t>
      </w:r>
    </w:p>
    <w:p w14:paraId="67B9E740" w14:textId="77777777" w:rsidR="00210B54" w:rsidRDefault="00210B54">
      <w:pPr>
        <w:rPr>
          <w:rFonts w:ascii="Arial" w:hAnsi="Arial" w:cs="Arial"/>
          <w:b/>
          <w:sz w:val="22"/>
          <w:szCs w:val="22"/>
        </w:rPr>
      </w:pPr>
    </w:p>
    <w:p w14:paraId="61E96754" w14:textId="77777777" w:rsidR="00525396" w:rsidRPr="00525396" w:rsidRDefault="00210B54" w:rsidP="00E615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76191C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525396" w:rsidRPr="00525396">
        <w:rPr>
          <w:rFonts w:ascii="Arial" w:hAnsi="Arial" w:cs="Arial"/>
          <w:sz w:val="22"/>
          <w:szCs w:val="22"/>
        </w:rPr>
        <w:t xml:space="preserve">Riconoscere </w:t>
      </w:r>
      <w:r w:rsidR="00E61575">
        <w:rPr>
          <w:rFonts w:ascii="Arial" w:hAnsi="Arial" w:cs="Arial"/>
          <w:sz w:val="22"/>
          <w:szCs w:val="22"/>
        </w:rPr>
        <w:t>nelle forme di religiosità l’influenza che ha la cultura nel modo di “pensare” Dio.</w:t>
      </w:r>
    </w:p>
    <w:p w14:paraId="522DDCA1" w14:textId="77777777" w:rsidR="00210B54" w:rsidRPr="00525396" w:rsidRDefault="00210B54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4475E188" w14:textId="77777777" w:rsidR="00C82939" w:rsidRDefault="00210B54" w:rsidP="00C8293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bookmarkStart w:id="0" w:name="_Hlk532233892"/>
      <w:r w:rsidR="00C82939">
        <w:rPr>
          <w:rFonts w:ascii="Arial" w:hAnsi="Arial" w:cs="Arial"/>
          <w:sz w:val="22"/>
          <w:szCs w:val="22"/>
        </w:rPr>
        <w:t>Riconoscere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la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relazione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tra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la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nascita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dei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nuovi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movimenti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spirituali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e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la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domanda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di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senso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nella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società</w:t>
      </w:r>
      <w:r w:rsidR="00C82939">
        <w:rPr>
          <w:rFonts w:ascii="Arial" w:eastAsia="Arial" w:hAnsi="Arial" w:cs="Arial"/>
          <w:sz w:val="22"/>
          <w:szCs w:val="22"/>
        </w:rPr>
        <w:t xml:space="preserve"> </w:t>
      </w:r>
      <w:r w:rsidR="00C82939">
        <w:rPr>
          <w:rFonts w:ascii="Arial" w:hAnsi="Arial" w:cs="Arial"/>
          <w:sz w:val="22"/>
          <w:szCs w:val="22"/>
        </w:rPr>
        <w:t>post-moderna.</w:t>
      </w:r>
    </w:p>
    <w:p w14:paraId="7959FE76" w14:textId="77777777" w:rsidR="00C82939" w:rsidRDefault="00C82939" w:rsidP="00C82939">
      <w:pPr>
        <w:ind w:left="360" w:hanging="360"/>
        <w:rPr>
          <w:rFonts w:ascii="Arial (W1)" w:hAnsi="Arial (W1)" w:cs="Arial (W1)"/>
          <w:b/>
          <w:sz w:val="22"/>
          <w:szCs w:val="22"/>
        </w:rPr>
      </w:pPr>
    </w:p>
    <w:bookmarkEnd w:id="0"/>
    <w:p w14:paraId="0C83EFD4" w14:textId="77777777" w:rsidR="00210B54" w:rsidRDefault="00210B54"/>
    <w:p w14:paraId="3C944E57" w14:textId="77777777" w:rsidR="00210B54" w:rsidRDefault="00210B54"/>
    <w:p w14:paraId="208E2D88" w14:textId="77777777" w:rsidR="00210B54" w:rsidRDefault="00210B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97590A7" w14:textId="77777777" w:rsidR="00210B54" w:rsidRDefault="00210B54">
      <w:pPr>
        <w:rPr>
          <w:rFonts w:ascii="Arial" w:hAnsi="Arial" w:cs="Arial"/>
          <w:b/>
          <w:sz w:val="22"/>
          <w:szCs w:val="22"/>
          <w:vertAlign w:val="subscript"/>
        </w:rPr>
      </w:pPr>
    </w:p>
    <w:p w14:paraId="7E3B0CC3" w14:textId="77777777" w:rsidR="00210B54" w:rsidRDefault="00210B54">
      <w:pPr>
        <w:rPr>
          <w:rFonts w:ascii="Arial (W1)" w:hAnsi="Arial (W1)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76191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 (W1)" w:hAnsi="Arial (W1)" w:cs="Arial"/>
          <w:sz w:val="22"/>
          <w:szCs w:val="22"/>
        </w:rPr>
        <w:t>Il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 w:rsidR="00E61575">
        <w:rPr>
          <w:rFonts w:ascii="Arial (W1)" w:hAnsi="Arial (W1)"/>
          <w:sz w:val="22"/>
          <w:szCs w:val="22"/>
        </w:rPr>
        <w:t>volto del cercatore di Dio nella cultura orientale.</w:t>
      </w:r>
    </w:p>
    <w:p w14:paraId="3A659A96" w14:textId="77777777" w:rsidR="0076191C" w:rsidRDefault="0076191C">
      <w:pPr>
        <w:rPr>
          <w:rFonts w:ascii="Arial (W1)" w:hAnsi="Arial (W1)"/>
          <w:sz w:val="22"/>
          <w:szCs w:val="22"/>
        </w:rPr>
      </w:pPr>
    </w:p>
    <w:p w14:paraId="66E84F2C" w14:textId="77777777" w:rsidR="0076191C" w:rsidRDefault="0076191C" w:rsidP="0076191C">
      <w:pPr>
        <w:rPr>
          <w:rFonts w:ascii="Arial (W1)" w:hAnsi="Arial (W1)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 (W1)" w:hAnsi="Arial (W1)"/>
          <w:sz w:val="22"/>
          <w:szCs w:val="22"/>
        </w:rPr>
        <w:t xml:space="preserve">Il volto del divino tra cultura ed esperienza religiosa. </w:t>
      </w:r>
    </w:p>
    <w:p w14:paraId="79322D4A" w14:textId="77777777" w:rsidR="00210B54" w:rsidRDefault="00210B54">
      <w:pPr>
        <w:rPr>
          <w:rFonts w:ascii="Arial" w:hAnsi="Arial" w:cs="Arial"/>
          <w:b/>
          <w:sz w:val="22"/>
          <w:szCs w:val="22"/>
          <w:vertAlign w:val="subscript"/>
        </w:rPr>
      </w:pPr>
    </w:p>
    <w:p w14:paraId="150055B7" w14:textId="77777777" w:rsidR="00210B54" w:rsidRDefault="00210B54">
      <w:pPr>
        <w:rPr>
          <w:rFonts w:ascii="Arial" w:eastAsia="Arial" w:hAnsi="Arial" w:cs="Arial"/>
          <w:b/>
          <w:sz w:val="22"/>
          <w:szCs w:val="22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E61575">
        <w:rPr>
          <w:rFonts w:ascii="Arial (W1)" w:hAnsi="Arial (W1)" w:cs="Arial"/>
          <w:sz w:val="22"/>
          <w:szCs w:val="22"/>
        </w:rPr>
        <w:t>Il volto e la forma dell</w:t>
      </w:r>
      <w:r w:rsidR="00E61575">
        <w:rPr>
          <w:rFonts w:ascii="Arial (W1)" w:hAnsi="Arial (W1)" w:cs="Arial" w:hint="eastAsia"/>
          <w:sz w:val="22"/>
          <w:szCs w:val="22"/>
        </w:rPr>
        <w:t>’</w:t>
      </w:r>
      <w:r w:rsidR="00E61575">
        <w:rPr>
          <w:rFonts w:ascii="Arial (W1)" w:hAnsi="Arial (W1)" w:cs="Arial"/>
          <w:sz w:val="22"/>
          <w:szCs w:val="22"/>
        </w:rPr>
        <w:t>immanente nella post modernità.</w:t>
      </w:r>
    </w:p>
    <w:p w14:paraId="48E4FB43" w14:textId="77777777" w:rsidR="00210B54" w:rsidRDefault="00210B54"/>
    <w:p w14:paraId="13881282" w14:textId="77777777" w:rsidR="00210B54" w:rsidRDefault="00210B54"/>
    <w:p w14:paraId="663ABE8B" w14:textId="77777777" w:rsidR="00210B54" w:rsidRDefault="00210B54"/>
    <w:p w14:paraId="76ACD8F9" w14:textId="77777777" w:rsidR="00210B54" w:rsidRDefault="00210B54"/>
    <w:p w14:paraId="600CB9AC" w14:textId="77777777" w:rsidR="00210B54" w:rsidRDefault="00210B54"/>
    <w:p w14:paraId="633BE701" w14:textId="77777777" w:rsidR="00210B54" w:rsidRDefault="00210B5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Verrà inoltre dedicato spazio ad argomenti proposti dagli alunni.</w:t>
      </w:r>
    </w:p>
    <w:p w14:paraId="0C1A044F" w14:textId="77777777" w:rsidR="00210B54" w:rsidRDefault="00210B54"/>
    <w:p w14:paraId="5D23F03D" w14:textId="77777777" w:rsidR="00210B54" w:rsidRDefault="00210B54"/>
    <w:p w14:paraId="46C42E13" w14:textId="77777777" w:rsidR="00210B54" w:rsidRDefault="00210B54"/>
    <w:p w14:paraId="6F28678A" w14:textId="77777777" w:rsidR="00210B54" w:rsidRDefault="00210B54"/>
    <w:p w14:paraId="7C1914C3" w14:textId="77777777" w:rsidR="00210B54" w:rsidRDefault="00210B54"/>
    <w:p w14:paraId="693E71F3" w14:textId="77777777" w:rsidR="00210B54" w:rsidRDefault="00210B54"/>
    <w:p w14:paraId="1BA673E3" w14:textId="77777777" w:rsidR="00210B54" w:rsidRDefault="00210B54"/>
    <w:p w14:paraId="5BB88190" w14:textId="77777777" w:rsidR="00210B54" w:rsidRDefault="00210B54"/>
    <w:p w14:paraId="504F50B2" w14:textId="77777777" w:rsidR="00210B54" w:rsidRDefault="00210B54"/>
    <w:p w14:paraId="0DD79F46" w14:textId="77777777" w:rsidR="00E61575" w:rsidRDefault="00E61575"/>
    <w:p w14:paraId="2405F568" w14:textId="77777777" w:rsidR="00FC33AB" w:rsidRDefault="00FC33AB"/>
    <w:p w14:paraId="13A45A5F" w14:textId="77777777" w:rsidR="001277E7" w:rsidRDefault="001277E7"/>
    <w:p w14:paraId="232B9BD8" w14:textId="77777777" w:rsidR="00FC33AB" w:rsidRDefault="00FC33AB"/>
    <w:p w14:paraId="5B06832F" w14:textId="77777777" w:rsidR="00210B54" w:rsidRDefault="00210B54"/>
    <w:p w14:paraId="23E39A7C" w14:textId="77777777" w:rsidR="000B26CE" w:rsidRDefault="000B26CE" w:rsidP="000B26CE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6DAA5CEA" w14:textId="77777777" w:rsidR="000B26CE" w:rsidRDefault="000B26CE" w:rsidP="000B26CE">
      <w:pPr>
        <w:pStyle w:val="TITOLODELMODULO"/>
      </w:pPr>
      <w:r>
        <w:t>MODULO</w:t>
      </w:r>
      <w:r>
        <w:rPr>
          <w:rFonts w:eastAsia="Arial (W1)" w:cs="Arial (W1)"/>
        </w:rPr>
        <w:t xml:space="preserve"> </w:t>
      </w:r>
      <w:r w:rsidR="0076191C">
        <w:t>1</w:t>
      </w:r>
      <w:r>
        <w:t>:</w:t>
      </w:r>
      <w:r>
        <w:rPr>
          <w:rFonts w:eastAsia="Arial (W1)" w:cs="Arial (W1)"/>
        </w:rPr>
        <w:t xml:space="preserve"> </w:t>
      </w:r>
      <w:r>
        <w:t>IL</w:t>
      </w:r>
      <w:r>
        <w:rPr>
          <w:rFonts w:eastAsia="Arial (W1)" w:cs="Arial (W1)"/>
        </w:rPr>
        <w:t xml:space="preserve"> </w:t>
      </w:r>
      <w:r w:rsidR="00E61575">
        <w:t>VOLTO DEL CERCATORE DI DIO NELLA CULTURA ORIENTALE</w:t>
      </w:r>
    </w:p>
    <w:p w14:paraId="3BBB5CFE" w14:textId="77777777" w:rsidR="000B26CE" w:rsidRDefault="000B26CE" w:rsidP="000B26CE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B49FA" w14:textId="77777777" w:rsidR="000B26CE" w:rsidRDefault="000B26CE" w:rsidP="000B26CE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6681BD28" w14:textId="77777777" w:rsidR="000B26CE" w:rsidRDefault="000B26CE" w:rsidP="000B26CE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C5956">
        <w:rPr>
          <w:rFonts w:ascii="Arial" w:hAnsi="Arial" w:cs="Arial"/>
          <w:sz w:val="22"/>
          <w:szCs w:val="22"/>
        </w:rPr>
        <w:t>delle tradizioni religiose occidentali.</w:t>
      </w:r>
    </w:p>
    <w:p w14:paraId="1A42905C" w14:textId="77777777" w:rsidR="000B26CE" w:rsidRDefault="000B26CE" w:rsidP="000B26CE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06A8D152" w14:textId="77777777" w:rsidR="000B26CE" w:rsidRDefault="000B26CE" w:rsidP="000B26CE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1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Saper</w:t>
      </w:r>
      <w:r>
        <w:rPr>
          <w:rFonts w:eastAsia="Arial"/>
          <w:b w:val="0"/>
        </w:rPr>
        <w:t xml:space="preserve"> </w:t>
      </w:r>
      <w:r>
        <w:rPr>
          <w:b w:val="0"/>
        </w:rPr>
        <w:t>individuare</w:t>
      </w:r>
      <w:r>
        <w:rPr>
          <w:rFonts w:eastAsia="Arial"/>
          <w:b w:val="0"/>
        </w:rPr>
        <w:t xml:space="preserve"> </w:t>
      </w:r>
      <w:r>
        <w:rPr>
          <w:b w:val="0"/>
        </w:rPr>
        <w:t>i</w:t>
      </w:r>
      <w:r>
        <w:rPr>
          <w:rFonts w:eastAsia="Arial"/>
          <w:b w:val="0"/>
        </w:rPr>
        <w:t xml:space="preserve"> </w:t>
      </w:r>
      <w:r>
        <w:rPr>
          <w:b w:val="0"/>
        </w:rPr>
        <w:t>tratti</w:t>
      </w:r>
      <w:r>
        <w:rPr>
          <w:rFonts w:eastAsia="Arial"/>
          <w:b w:val="0"/>
        </w:rPr>
        <w:t xml:space="preserve"> </w:t>
      </w:r>
      <w:r>
        <w:rPr>
          <w:b w:val="0"/>
        </w:rPr>
        <w:t>salienti</w:t>
      </w:r>
      <w:r>
        <w:rPr>
          <w:rFonts w:eastAsia="Arial"/>
          <w:b w:val="0"/>
        </w:rPr>
        <w:t xml:space="preserve"> </w:t>
      </w:r>
      <w:r>
        <w:rPr>
          <w:b w:val="0"/>
        </w:rPr>
        <w:t>del</w:t>
      </w:r>
      <w:r>
        <w:rPr>
          <w:rFonts w:eastAsia="Arial"/>
          <w:b w:val="0"/>
        </w:rPr>
        <w:t xml:space="preserve"> </w:t>
      </w:r>
      <w:r>
        <w:rPr>
          <w:b w:val="0"/>
        </w:rPr>
        <w:t>divino</w:t>
      </w:r>
      <w:r w:rsidR="008C5956">
        <w:rPr>
          <w:rFonts w:eastAsia="Arial"/>
          <w:b w:val="0"/>
        </w:rPr>
        <w:t xml:space="preserve"> secondo la cultura religiosa orientale.</w:t>
      </w:r>
    </w:p>
    <w:p w14:paraId="1572FD99" w14:textId="77777777" w:rsidR="000B26CE" w:rsidRDefault="000B26CE" w:rsidP="000B26CE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2</w:t>
      </w:r>
      <w:r>
        <w:t>:</w:t>
      </w:r>
      <w:r>
        <w:rPr>
          <w:rFonts w:eastAsia="Arial"/>
        </w:rPr>
        <w:t xml:space="preserve"> </w:t>
      </w:r>
      <w:r>
        <w:rPr>
          <w:b w:val="0"/>
        </w:rPr>
        <w:t>Conoscere</w:t>
      </w:r>
      <w:r>
        <w:rPr>
          <w:rFonts w:eastAsia="Arial"/>
          <w:b w:val="0"/>
        </w:rPr>
        <w:t xml:space="preserve"> </w:t>
      </w:r>
      <w:r>
        <w:rPr>
          <w:b w:val="0"/>
        </w:rPr>
        <w:t>alcune</w:t>
      </w:r>
      <w:r>
        <w:rPr>
          <w:rFonts w:eastAsia="Arial"/>
          <w:b w:val="0"/>
        </w:rPr>
        <w:t xml:space="preserve"> </w:t>
      </w:r>
      <w:r>
        <w:rPr>
          <w:b w:val="0"/>
        </w:rPr>
        <w:t>risposte</w:t>
      </w:r>
      <w:r>
        <w:rPr>
          <w:rFonts w:eastAsia="Arial"/>
          <w:b w:val="0"/>
        </w:rPr>
        <w:t xml:space="preserve"> </w:t>
      </w:r>
      <w:r>
        <w:rPr>
          <w:b w:val="0"/>
        </w:rPr>
        <w:t>alle</w:t>
      </w:r>
      <w:r>
        <w:rPr>
          <w:rFonts w:eastAsia="Arial"/>
          <w:b w:val="0"/>
        </w:rPr>
        <w:t xml:space="preserve"> </w:t>
      </w:r>
      <w:r>
        <w:rPr>
          <w:b w:val="0"/>
        </w:rPr>
        <w:t>domande</w:t>
      </w:r>
      <w:r>
        <w:rPr>
          <w:rFonts w:eastAsia="Arial"/>
          <w:b w:val="0"/>
        </w:rPr>
        <w:t xml:space="preserve"> </w:t>
      </w:r>
      <w:r>
        <w:rPr>
          <w:b w:val="0"/>
        </w:rPr>
        <w:t>fondamentali</w:t>
      </w:r>
      <w:r>
        <w:rPr>
          <w:rFonts w:eastAsia="Arial"/>
          <w:b w:val="0"/>
        </w:rPr>
        <w:t xml:space="preserve"> </w:t>
      </w:r>
      <w:r>
        <w:rPr>
          <w:b w:val="0"/>
        </w:rPr>
        <w:t>di</w:t>
      </w:r>
      <w:r>
        <w:rPr>
          <w:rFonts w:eastAsia="Arial"/>
          <w:b w:val="0"/>
        </w:rPr>
        <w:t xml:space="preserve"> </w:t>
      </w:r>
      <w:r>
        <w:rPr>
          <w:b w:val="0"/>
        </w:rPr>
        <w:t>senso</w:t>
      </w:r>
      <w:r>
        <w:rPr>
          <w:rFonts w:eastAsia="Arial"/>
        </w:rPr>
        <w:t xml:space="preserve"> </w:t>
      </w:r>
      <w:r>
        <w:rPr>
          <w:b w:val="0"/>
        </w:rPr>
        <w:t>secondo</w:t>
      </w:r>
      <w:r>
        <w:rPr>
          <w:rFonts w:eastAsia="Arial"/>
          <w:b w:val="0"/>
        </w:rPr>
        <w:t xml:space="preserve"> </w:t>
      </w: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principali</w:t>
      </w:r>
      <w:r>
        <w:rPr>
          <w:rFonts w:eastAsia="Arial"/>
          <w:b w:val="0"/>
        </w:rPr>
        <w:t xml:space="preserve"> </w:t>
      </w:r>
      <w:r>
        <w:rPr>
          <w:b w:val="0"/>
        </w:rPr>
        <w:t>esperienze</w:t>
      </w:r>
      <w:r>
        <w:rPr>
          <w:rFonts w:eastAsia="Arial"/>
          <w:b w:val="0"/>
        </w:rPr>
        <w:t xml:space="preserve"> </w:t>
      </w:r>
      <w:r w:rsidR="008C5956">
        <w:rPr>
          <w:b w:val="0"/>
        </w:rPr>
        <w:t>religiose orientali.</w:t>
      </w:r>
    </w:p>
    <w:p w14:paraId="7777A301" w14:textId="77777777" w:rsidR="000B26CE" w:rsidRDefault="000B26CE" w:rsidP="000B26CE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3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Essere</w:t>
      </w:r>
      <w:r>
        <w:rPr>
          <w:rFonts w:eastAsia="Arial"/>
          <w:b w:val="0"/>
        </w:rPr>
        <w:t xml:space="preserve"> </w:t>
      </w:r>
      <w:r>
        <w:rPr>
          <w:b w:val="0"/>
        </w:rPr>
        <w:t>in</w:t>
      </w:r>
      <w:r>
        <w:rPr>
          <w:rFonts w:eastAsia="Arial"/>
          <w:b w:val="0"/>
        </w:rPr>
        <w:t xml:space="preserve"> </w:t>
      </w:r>
      <w:r>
        <w:rPr>
          <w:b w:val="0"/>
        </w:rPr>
        <w:t>grado</w:t>
      </w:r>
      <w:r>
        <w:rPr>
          <w:rFonts w:eastAsia="Arial"/>
          <w:b w:val="0"/>
        </w:rPr>
        <w:t xml:space="preserve"> </w:t>
      </w:r>
      <w:r>
        <w:rPr>
          <w:b w:val="0"/>
        </w:rPr>
        <w:t>di</w:t>
      </w:r>
      <w:r>
        <w:rPr>
          <w:rFonts w:eastAsia="Arial"/>
          <w:b w:val="0"/>
        </w:rPr>
        <w:t xml:space="preserve"> </w:t>
      </w:r>
      <w:r>
        <w:rPr>
          <w:b w:val="0"/>
        </w:rPr>
        <w:t>individuare</w:t>
      </w:r>
      <w:r>
        <w:rPr>
          <w:rFonts w:eastAsia="Arial"/>
          <w:b w:val="0"/>
        </w:rPr>
        <w:t xml:space="preserve"> </w:t>
      </w:r>
      <w:r>
        <w:rPr>
          <w:b w:val="0"/>
        </w:rPr>
        <w:t>i</w:t>
      </w:r>
      <w:r>
        <w:rPr>
          <w:rFonts w:eastAsia="Arial"/>
          <w:b w:val="0"/>
        </w:rPr>
        <w:t xml:space="preserve"> </w:t>
      </w:r>
      <w:r>
        <w:rPr>
          <w:b w:val="0"/>
        </w:rPr>
        <w:t>punti</w:t>
      </w:r>
      <w:r>
        <w:rPr>
          <w:rFonts w:eastAsia="Arial"/>
          <w:b w:val="0"/>
        </w:rPr>
        <w:t xml:space="preserve"> </w:t>
      </w:r>
      <w:r>
        <w:rPr>
          <w:b w:val="0"/>
        </w:rPr>
        <w:t>di</w:t>
      </w:r>
      <w:r>
        <w:rPr>
          <w:rFonts w:eastAsia="Arial"/>
          <w:b w:val="0"/>
        </w:rPr>
        <w:t xml:space="preserve"> </w:t>
      </w:r>
      <w:r>
        <w:rPr>
          <w:b w:val="0"/>
        </w:rPr>
        <w:t>incontro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differenze</w:t>
      </w:r>
      <w:r>
        <w:rPr>
          <w:rFonts w:eastAsia="Arial"/>
          <w:b w:val="0"/>
        </w:rPr>
        <w:t xml:space="preserve"> </w:t>
      </w:r>
      <w:r>
        <w:rPr>
          <w:b w:val="0"/>
        </w:rPr>
        <w:t>sostanziali</w:t>
      </w:r>
      <w:r>
        <w:rPr>
          <w:rFonts w:eastAsia="Arial"/>
          <w:b w:val="0"/>
        </w:rPr>
        <w:t xml:space="preserve"> </w:t>
      </w:r>
      <w:r>
        <w:rPr>
          <w:b w:val="0"/>
        </w:rPr>
        <w:t>tra</w:t>
      </w:r>
      <w:r>
        <w:rPr>
          <w:rFonts w:eastAsia="Arial"/>
          <w:b w:val="0"/>
        </w:rPr>
        <w:t xml:space="preserve"> </w:t>
      </w:r>
      <w:r>
        <w:rPr>
          <w:b w:val="0"/>
        </w:rPr>
        <w:t>la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religione</w:t>
      </w:r>
      <w:r>
        <w:rPr>
          <w:rFonts w:eastAsia="Arial"/>
          <w:b w:val="0"/>
        </w:rPr>
        <w:t xml:space="preserve"> </w:t>
      </w:r>
      <w:r>
        <w:rPr>
          <w:b w:val="0"/>
        </w:rPr>
        <w:t>cristiana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 w:rsidR="008C5956">
        <w:rPr>
          <w:b w:val="0"/>
        </w:rPr>
        <w:t>le tradizioni religiose orientali.</w:t>
      </w:r>
    </w:p>
    <w:p w14:paraId="43B5680E" w14:textId="77777777" w:rsidR="000B26CE" w:rsidRDefault="000B26CE" w:rsidP="000B26CE">
      <w:pPr>
        <w:pStyle w:val="competenzefinali"/>
      </w:pPr>
    </w:p>
    <w:p w14:paraId="2165C352" w14:textId="77777777" w:rsidR="000B26CE" w:rsidRDefault="000B26CE" w:rsidP="000B26CE">
      <w:pPr>
        <w:pStyle w:val="SOTTOTITOLIMODULO"/>
      </w:pPr>
      <w:r>
        <w:t>Contenuti:</w:t>
      </w:r>
    </w:p>
    <w:p w14:paraId="5802D949" w14:textId="77777777" w:rsidR="0076191C" w:rsidRPr="00BA6F4E" w:rsidRDefault="000B26CE" w:rsidP="00BA6F4E">
      <w:pPr>
        <w:pStyle w:val="SOTTOTITOLIMODULO"/>
        <w:numPr>
          <w:ilvl w:val="0"/>
          <w:numId w:val="2"/>
        </w:numPr>
        <w:spacing w:before="0" w:after="0"/>
        <w:rPr>
          <w:b w:val="0"/>
        </w:rPr>
      </w:pP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religioni</w:t>
      </w:r>
      <w:r>
        <w:rPr>
          <w:rFonts w:eastAsia="Arial"/>
          <w:b w:val="0"/>
        </w:rPr>
        <w:t xml:space="preserve"> </w:t>
      </w:r>
      <w:r w:rsidR="0076191C">
        <w:rPr>
          <w:rFonts w:eastAsia="Arial"/>
          <w:b w:val="0"/>
        </w:rPr>
        <w:t>rivelate: breve ripr</w:t>
      </w:r>
      <w:r w:rsidR="000953EB">
        <w:rPr>
          <w:rFonts w:eastAsia="Arial"/>
          <w:b w:val="0"/>
        </w:rPr>
        <w:t>esa di Ebraismo, Cristianesimo e</w:t>
      </w:r>
      <w:r w:rsidR="008C5956">
        <w:rPr>
          <w:rFonts w:eastAsia="Arial"/>
          <w:b w:val="0"/>
        </w:rPr>
        <w:t xml:space="preserve"> </w:t>
      </w:r>
      <w:r w:rsidR="000953EB">
        <w:rPr>
          <w:rFonts w:eastAsia="Arial"/>
          <w:b w:val="0"/>
        </w:rPr>
        <w:t>Islam</w:t>
      </w:r>
      <w:r w:rsidR="00BA6F4E">
        <w:rPr>
          <w:rFonts w:eastAsia="Arial"/>
          <w:b w:val="0"/>
        </w:rPr>
        <w:t>.</w:t>
      </w:r>
    </w:p>
    <w:p w14:paraId="00569DB7" w14:textId="77777777" w:rsidR="00FC33AB" w:rsidRDefault="00FC33AB" w:rsidP="000B26CE">
      <w:pPr>
        <w:pStyle w:val="SOTTOTITOLIMODULO"/>
        <w:numPr>
          <w:ilvl w:val="0"/>
          <w:numId w:val="2"/>
        </w:numPr>
        <w:spacing w:before="0" w:after="0"/>
        <w:rPr>
          <w:b w:val="0"/>
        </w:rPr>
      </w:pPr>
      <w:r>
        <w:rPr>
          <w:b w:val="0"/>
        </w:rPr>
        <w:t>Il mondo e la cultura orientale.</w:t>
      </w:r>
    </w:p>
    <w:p w14:paraId="15ED20F1" w14:textId="77777777" w:rsidR="000B26CE" w:rsidRDefault="000B26CE" w:rsidP="000B26CE">
      <w:pPr>
        <w:pStyle w:val="SOTTOTITOLIMODULO"/>
        <w:numPr>
          <w:ilvl w:val="0"/>
          <w:numId w:val="2"/>
        </w:numPr>
        <w:spacing w:before="0" w:after="0"/>
        <w:rPr>
          <w:b w:val="0"/>
        </w:rPr>
      </w:pP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religioni</w:t>
      </w:r>
      <w:r>
        <w:rPr>
          <w:rFonts w:eastAsia="Arial"/>
          <w:b w:val="0"/>
        </w:rPr>
        <w:t xml:space="preserve"> </w:t>
      </w:r>
      <w:r>
        <w:rPr>
          <w:b w:val="0"/>
        </w:rPr>
        <w:t>dell</w:t>
      </w:r>
      <w:r>
        <w:rPr>
          <w:rFonts w:eastAsia="Arial"/>
          <w:b w:val="0"/>
        </w:rPr>
        <w:t>’</w:t>
      </w:r>
      <w:r>
        <w:rPr>
          <w:b w:val="0"/>
        </w:rPr>
        <w:t>India:</w:t>
      </w:r>
      <w:r>
        <w:rPr>
          <w:rFonts w:eastAsia="Arial"/>
          <w:b w:val="0"/>
        </w:rPr>
        <w:t xml:space="preserve"> </w:t>
      </w:r>
      <w:r>
        <w:rPr>
          <w:b w:val="0"/>
        </w:rPr>
        <w:t>Induismo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>
        <w:rPr>
          <w:b w:val="0"/>
        </w:rPr>
        <w:t>Buddismo.</w:t>
      </w:r>
    </w:p>
    <w:p w14:paraId="45157E84" w14:textId="77777777" w:rsidR="000B26CE" w:rsidRDefault="000B26CE" w:rsidP="000B26CE">
      <w:pPr>
        <w:pStyle w:val="SOTTOTITOLIMODULO"/>
        <w:numPr>
          <w:ilvl w:val="0"/>
          <w:numId w:val="2"/>
        </w:numPr>
        <w:spacing w:before="0" w:after="0"/>
        <w:rPr>
          <w:b w:val="0"/>
        </w:rPr>
      </w:pP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altre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religioni</w:t>
      </w:r>
      <w:r>
        <w:rPr>
          <w:rFonts w:eastAsia="Arial"/>
          <w:b w:val="0"/>
        </w:rPr>
        <w:t xml:space="preserve"> </w:t>
      </w:r>
      <w:r>
        <w:rPr>
          <w:b w:val="0"/>
        </w:rPr>
        <w:t>dell</w:t>
      </w:r>
      <w:r>
        <w:rPr>
          <w:rFonts w:eastAsia="Arial"/>
          <w:b w:val="0"/>
        </w:rPr>
        <w:t>’</w:t>
      </w:r>
      <w:r>
        <w:rPr>
          <w:b w:val="0"/>
        </w:rPr>
        <w:t>estremo</w:t>
      </w:r>
      <w:r>
        <w:rPr>
          <w:rFonts w:eastAsia="Arial"/>
          <w:b w:val="0"/>
        </w:rPr>
        <w:t xml:space="preserve"> </w:t>
      </w:r>
      <w:r w:rsidR="001277E7">
        <w:rPr>
          <w:b w:val="0"/>
        </w:rPr>
        <w:t>O</w:t>
      </w:r>
      <w:r>
        <w:rPr>
          <w:b w:val="0"/>
        </w:rPr>
        <w:t>riente:</w:t>
      </w:r>
      <w:r>
        <w:rPr>
          <w:rFonts w:eastAsia="Arial"/>
          <w:b w:val="0"/>
        </w:rPr>
        <w:t xml:space="preserve"> </w:t>
      </w:r>
      <w:r>
        <w:rPr>
          <w:b w:val="0"/>
        </w:rPr>
        <w:t>Confucianesimo,</w:t>
      </w:r>
      <w:r>
        <w:rPr>
          <w:rFonts w:eastAsia="Arial"/>
          <w:b w:val="0"/>
        </w:rPr>
        <w:t xml:space="preserve"> </w:t>
      </w:r>
      <w:r>
        <w:rPr>
          <w:b w:val="0"/>
        </w:rPr>
        <w:t>Taoismo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>
        <w:rPr>
          <w:b w:val="0"/>
        </w:rPr>
        <w:t>Shintoismo.</w:t>
      </w:r>
    </w:p>
    <w:p w14:paraId="64A3624D" w14:textId="77777777" w:rsidR="000B26CE" w:rsidRDefault="000B26CE" w:rsidP="000B26CE">
      <w:pPr>
        <w:pStyle w:val="SOTTOTITOLIMODULO"/>
        <w:numPr>
          <w:ilvl w:val="0"/>
          <w:numId w:val="2"/>
        </w:numPr>
        <w:spacing w:before="0" w:after="0"/>
        <w:rPr>
          <w:b w:val="0"/>
        </w:rPr>
      </w:pPr>
      <w:r>
        <w:rPr>
          <w:b w:val="0"/>
        </w:rPr>
        <w:t>Confronto</w:t>
      </w:r>
      <w:r>
        <w:rPr>
          <w:rFonts w:eastAsia="Arial"/>
          <w:b w:val="0"/>
        </w:rPr>
        <w:t xml:space="preserve"> </w:t>
      </w:r>
      <w:r>
        <w:rPr>
          <w:b w:val="0"/>
        </w:rPr>
        <w:t>tra</w:t>
      </w:r>
      <w:r>
        <w:rPr>
          <w:rFonts w:eastAsia="Arial"/>
          <w:b w:val="0"/>
        </w:rPr>
        <w:t xml:space="preserve"> </w:t>
      </w:r>
      <w:r>
        <w:rPr>
          <w:b w:val="0"/>
        </w:rPr>
        <w:t>il</w:t>
      </w:r>
      <w:r>
        <w:rPr>
          <w:rFonts w:eastAsia="Arial"/>
          <w:b w:val="0"/>
        </w:rPr>
        <w:t xml:space="preserve"> </w:t>
      </w:r>
      <w:r w:rsidR="001277E7">
        <w:rPr>
          <w:b w:val="0"/>
        </w:rPr>
        <w:t>C</w:t>
      </w:r>
      <w:r>
        <w:rPr>
          <w:b w:val="0"/>
        </w:rPr>
        <w:t>ristianesimo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esperienze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religiose</w:t>
      </w:r>
      <w:r>
        <w:rPr>
          <w:rFonts w:eastAsia="Arial"/>
          <w:b w:val="0"/>
        </w:rPr>
        <w:t xml:space="preserve"> </w:t>
      </w:r>
      <w:r>
        <w:rPr>
          <w:b w:val="0"/>
        </w:rPr>
        <w:t>trattate.</w:t>
      </w:r>
    </w:p>
    <w:p w14:paraId="6AFF19E8" w14:textId="77777777" w:rsidR="000B26CE" w:rsidRDefault="000B26CE" w:rsidP="000B26CE">
      <w:pPr>
        <w:pStyle w:val="SOTTOTITOLIMODULO"/>
        <w:numPr>
          <w:ilvl w:val="0"/>
          <w:numId w:val="2"/>
        </w:numPr>
        <w:spacing w:before="0" w:after="0"/>
        <w:rPr>
          <w:rFonts w:eastAsia="Arial"/>
          <w:b w:val="0"/>
        </w:rPr>
      </w:pPr>
      <w:r>
        <w:rPr>
          <w:b w:val="0"/>
        </w:rPr>
        <w:t>L</w:t>
      </w:r>
      <w:r>
        <w:rPr>
          <w:rFonts w:eastAsia="Arial"/>
          <w:b w:val="0"/>
        </w:rPr>
        <w:t>’</w:t>
      </w:r>
      <w:r w:rsidR="00FC33AB">
        <w:rPr>
          <w:b w:val="0"/>
        </w:rPr>
        <w:t>escatologia nelle varie tradizioni religiose.</w:t>
      </w:r>
    </w:p>
    <w:p w14:paraId="5791D5BC" w14:textId="77777777" w:rsidR="000B26CE" w:rsidRDefault="000B26CE" w:rsidP="000B26CE">
      <w:pPr>
        <w:pStyle w:val="SOTTOTITOLIMODULO"/>
        <w:numPr>
          <w:ilvl w:val="0"/>
          <w:numId w:val="2"/>
        </w:numPr>
        <w:spacing w:before="0" w:after="0"/>
        <w:rPr>
          <w:b w:val="0"/>
        </w:rPr>
      </w:pPr>
      <w:r>
        <w:rPr>
          <w:b w:val="0"/>
        </w:rPr>
        <w:t>Il</w:t>
      </w:r>
      <w:r>
        <w:rPr>
          <w:rFonts w:eastAsia="Arial"/>
          <w:b w:val="0"/>
        </w:rPr>
        <w:t xml:space="preserve"> </w:t>
      </w:r>
      <w:r>
        <w:rPr>
          <w:b w:val="0"/>
        </w:rPr>
        <w:t>dialogo</w:t>
      </w:r>
      <w:r>
        <w:rPr>
          <w:rFonts w:eastAsia="Arial"/>
          <w:b w:val="0"/>
        </w:rPr>
        <w:t xml:space="preserve"> </w:t>
      </w:r>
      <w:r>
        <w:rPr>
          <w:b w:val="0"/>
        </w:rPr>
        <w:t>interreligioso.</w:t>
      </w:r>
    </w:p>
    <w:p w14:paraId="10C18243" w14:textId="77777777" w:rsidR="000B26CE" w:rsidRDefault="000B26CE" w:rsidP="000B26CE">
      <w:pPr>
        <w:pStyle w:val="SOTTOTITOLIMODULO"/>
        <w:spacing w:before="0" w:after="0"/>
        <w:rPr>
          <w:b w:val="0"/>
        </w:rPr>
      </w:pPr>
    </w:p>
    <w:p w14:paraId="6AAF0C92" w14:textId="77777777" w:rsidR="000B26CE" w:rsidRDefault="000B26CE" w:rsidP="000B26CE">
      <w:pPr>
        <w:jc w:val="both"/>
        <w:rPr>
          <w:rFonts w:ascii="Arial" w:hAnsi="Arial" w:cs="Arial"/>
        </w:rPr>
      </w:pPr>
    </w:p>
    <w:p w14:paraId="58821AC6" w14:textId="77777777" w:rsidR="000B26CE" w:rsidRDefault="000B26CE" w:rsidP="000B26CE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124A00B0" w14:textId="77777777" w:rsidR="000B26CE" w:rsidRDefault="000B26CE" w:rsidP="000B26CE">
      <w:pPr>
        <w:numPr>
          <w:ilvl w:val="0"/>
          <w:numId w:val="7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Sapere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quali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sono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religioni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principali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 w:rsidR="008C5956">
        <w:rPr>
          <w:rFonts w:ascii="Arial (W1)" w:hAnsi="Arial (W1)" w:cs="Arial (W1)"/>
          <w:sz w:val="22"/>
          <w:szCs w:val="22"/>
        </w:rPr>
        <w:t>orientali.</w:t>
      </w:r>
    </w:p>
    <w:p w14:paraId="3C0922D9" w14:textId="77777777" w:rsidR="000B26CE" w:rsidRDefault="000B26CE" w:rsidP="000B26CE">
      <w:pPr>
        <w:numPr>
          <w:ilvl w:val="0"/>
          <w:numId w:val="7"/>
        </w:numPr>
        <w:spacing w:after="280"/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Essere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in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grado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cogliere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 w:rsidR="008C5956">
        <w:rPr>
          <w:rFonts w:ascii="Arial (W1)" w:eastAsia="Arial (W1)" w:hAnsi="Arial (W1)" w:cs="Arial (W1)"/>
          <w:sz w:val="22"/>
          <w:szCs w:val="22"/>
        </w:rPr>
        <w:t xml:space="preserve">loro </w:t>
      </w:r>
      <w:r>
        <w:rPr>
          <w:rFonts w:ascii="Arial (W1)" w:hAnsi="Arial (W1)" w:cs="Arial (W1)"/>
          <w:sz w:val="22"/>
          <w:szCs w:val="22"/>
        </w:rPr>
        <w:t>principali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caratteristiche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differenze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tra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esse.</w:t>
      </w:r>
    </w:p>
    <w:p w14:paraId="458AC08A" w14:textId="77777777" w:rsidR="000B26CE" w:rsidRDefault="000B26CE" w:rsidP="000B26CE">
      <w:pPr>
        <w:jc w:val="both"/>
        <w:rPr>
          <w:rFonts w:ascii="Arial" w:hAnsi="Arial" w:cs="Arial"/>
        </w:rPr>
      </w:pPr>
    </w:p>
    <w:p w14:paraId="77094293" w14:textId="77777777" w:rsidR="000B26CE" w:rsidRDefault="000B26CE" w:rsidP="000B26CE">
      <w:pPr>
        <w:jc w:val="both"/>
        <w:rPr>
          <w:rFonts w:ascii="Arial" w:hAnsi="Arial" w:cs="Arial"/>
        </w:rPr>
      </w:pPr>
    </w:p>
    <w:p w14:paraId="394BF671" w14:textId="77777777" w:rsidR="000B26CE" w:rsidRDefault="000B26CE" w:rsidP="000B26CE">
      <w:pPr>
        <w:jc w:val="both"/>
        <w:rPr>
          <w:rFonts w:ascii="Arial" w:hAnsi="Arial" w:cs="Arial"/>
        </w:rPr>
      </w:pPr>
    </w:p>
    <w:p w14:paraId="323A1C67" w14:textId="77777777" w:rsidR="0076191C" w:rsidRDefault="0076191C" w:rsidP="000B26CE">
      <w:pPr>
        <w:jc w:val="both"/>
        <w:rPr>
          <w:rFonts w:ascii="Arial" w:hAnsi="Arial" w:cs="Arial"/>
        </w:rPr>
      </w:pPr>
    </w:p>
    <w:p w14:paraId="7A605C9A" w14:textId="77777777" w:rsidR="0076191C" w:rsidRDefault="0076191C" w:rsidP="000B26CE">
      <w:pPr>
        <w:jc w:val="both"/>
        <w:rPr>
          <w:rFonts w:ascii="Arial" w:hAnsi="Arial" w:cs="Arial"/>
        </w:rPr>
      </w:pPr>
    </w:p>
    <w:p w14:paraId="5DCD8132" w14:textId="77777777" w:rsidR="0076191C" w:rsidRDefault="0076191C" w:rsidP="000B26CE">
      <w:pPr>
        <w:jc w:val="both"/>
        <w:rPr>
          <w:rFonts w:ascii="Arial" w:hAnsi="Arial" w:cs="Arial"/>
        </w:rPr>
      </w:pPr>
    </w:p>
    <w:p w14:paraId="2FE241BE" w14:textId="77777777" w:rsidR="0076191C" w:rsidRDefault="0076191C" w:rsidP="000B26CE">
      <w:pPr>
        <w:jc w:val="both"/>
        <w:rPr>
          <w:rFonts w:ascii="Arial" w:hAnsi="Arial" w:cs="Arial"/>
        </w:rPr>
      </w:pPr>
    </w:p>
    <w:p w14:paraId="1600E30D" w14:textId="77777777" w:rsidR="0076191C" w:rsidRDefault="0076191C" w:rsidP="000B26CE">
      <w:pPr>
        <w:jc w:val="both"/>
        <w:rPr>
          <w:rFonts w:ascii="Arial" w:hAnsi="Arial" w:cs="Arial"/>
        </w:rPr>
      </w:pPr>
    </w:p>
    <w:p w14:paraId="3B133913" w14:textId="77777777" w:rsidR="0076191C" w:rsidRDefault="0076191C" w:rsidP="000B26CE">
      <w:pPr>
        <w:jc w:val="both"/>
        <w:rPr>
          <w:rFonts w:ascii="Arial" w:hAnsi="Arial" w:cs="Arial"/>
        </w:rPr>
      </w:pPr>
    </w:p>
    <w:p w14:paraId="6B814F16" w14:textId="77777777" w:rsidR="0076191C" w:rsidRDefault="0076191C" w:rsidP="000B26CE">
      <w:pPr>
        <w:jc w:val="both"/>
        <w:rPr>
          <w:rFonts w:ascii="Arial" w:hAnsi="Arial" w:cs="Arial"/>
        </w:rPr>
      </w:pPr>
    </w:p>
    <w:p w14:paraId="5AC4003E" w14:textId="77777777" w:rsidR="0076191C" w:rsidRDefault="0076191C" w:rsidP="000B26CE">
      <w:pPr>
        <w:jc w:val="both"/>
        <w:rPr>
          <w:rFonts w:ascii="Arial" w:hAnsi="Arial" w:cs="Arial"/>
        </w:rPr>
      </w:pPr>
    </w:p>
    <w:p w14:paraId="2C4A311A" w14:textId="77777777" w:rsidR="0076191C" w:rsidRDefault="0076191C" w:rsidP="000B26CE">
      <w:pPr>
        <w:jc w:val="both"/>
        <w:rPr>
          <w:rFonts w:ascii="Arial" w:hAnsi="Arial" w:cs="Arial"/>
        </w:rPr>
      </w:pPr>
    </w:p>
    <w:p w14:paraId="354A7F79" w14:textId="77777777" w:rsidR="0076191C" w:rsidRDefault="0076191C" w:rsidP="000B26CE">
      <w:pPr>
        <w:jc w:val="both"/>
        <w:rPr>
          <w:rFonts w:ascii="Arial" w:hAnsi="Arial" w:cs="Arial"/>
        </w:rPr>
      </w:pPr>
    </w:p>
    <w:p w14:paraId="0609144F" w14:textId="77777777" w:rsidR="0076191C" w:rsidRDefault="0076191C" w:rsidP="000B26CE">
      <w:pPr>
        <w:jc w:val="both"/>
        <w:rPr>
          <w:rFonts w:ascii="Arial" w:hAnsi="Arial" w:cs="Arial"/>
        </w:rPr>
      </w:pPr>
    </w:p>
    <w:p w14:paraId="255CDBE4" w14:textId="77777777" w:rsidR="008C5956" w:rsidRDefault="008C5956" w:rsidP="000B26CE">
      <w:pPr>
        <w:jc w:val="both"/>
        <w:rPr>
          <w:rFonts w:ascii="Arial" w:hAnsi="Arial" w:cs="Arial"/>
        </w:rPr>
      </w:pPr>
    </w:p>
    <w:p w14:paraId="766C6E5A" w14:textId="77777777" w:rsidR="0076191C" w:rsidRDefault="0076191C" w:rsidP="000B26CE">
      <w:pPr>
        <w:jc w:val="both"/>
        <w:rPr>
          <w:rFonts w:ascii="Arial" w:hAnsi="Arial" w:cs="Arial"/>
        </w:rPr>
      </w:pPr>
    </w:p>
    <w:p w14:paraId="38D25933" w14:textId="77777777" w:rsidR="0076191C" w:rsidRDefault="0076191C" w:rsidP="000B26CE">
      <w:pPr>
        <w:jc w:val="both"/>
        <w:rPr>
          <w:rFonts w:ascii="Arial" w:hAnsi="Arial" w:cs="Arial"/>
        </w:rPr>
      </w:pPr>
    </w:p>
    <w:p w14:paraId="78B4BF95" w14:textId="77777777" w:rsidR="0076191C" w:rsidRDefault="0076191C" w:rsidP="000B26CE">
      <w:pPr>
        <w:jc w:val="both"/>
        <w:rPr>
          <w:rFonts w:ascii="Arial" w:hAnsi="Arial" w:cs="Arial"/>
        </w:rPr>
      </w:pPr>
    </w:p>
    <w:p w14:paraId="4926B0F6" w14:textId="77777777" w:rsidR="00BA6F4E" w:rsidRDefault="00BA6F4E" w:rsidP="000B26CE">
      <w:pPr>
        <w:jc w:val="both"/>
        <w:rPr>
          <w:rFonts w:ascii="Arial" w:hAnsi="Arial" w:cs="Arial"/>
        </w:rPr>
      </w:pPr>
    </w:p>
    <w:p w14:paraId="6C5FB4B1" w14:textId="77777777" w:rsidR="00BA6F4E" w:rsidRDefault="00BA6F4E" w:rsidP="000B26CE">
      <w:pPr>
        <w:jc w:val="both"/>
        <w:rPr>
          <w:rFonts w:ascii="Arial" w:hAnsi="Arial" w:cs="Arial"/>
        </w:rPr>
      </w:pPr>
    </w:p>
    <w:p w14:paraId="2EA3D6A6" w14:textId="77777777" w:rsidR="001277E7" w:rsidRDefault="001277E7" w:rsidP="000B26CE">
      <w:pPr>
        <w:jc w:val="both"/>
        <w:rPr>
          <w:rFonts w:ascii="Arial" w:hAnsi="Arial" w:cs="Arial"/>
        </w:rPr>
      </w:pPr>
    </w:p>
    <w:p w14:paraId="5E6E6AF4" w14:textId="77777777" w:rsidR="0076191C" w:rsidRDefault="0076191C" w:rsidP="000B26CE">
      <w:pPr>
        <w:jc w:val="both"/>
        <w:rPr>
          <w:rFonts w:ascii="Arial" w:hAnsi="Arial" w:cs="Arial"/>
        </w:rPr>
      </w:pPr>
    </w:p>
    <w:p w14:paraId="4D0A0BE0" w14:textId="77777777" w:rsidR="000B26CE" w:rsidRDefault="000B26CE" w:rsidP="000B26CE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1576662C" w14:textId="77777777" w:rsidR="000B26CE" w:rsidRDefault="000B26CE" w:rsidP="000B26CE">
      <w:pPr>
        <w:pStyle w:val="TITOLODELMODULO"/>
        <w:rPr>
          <w:b w:val="0"/>
        </w:rPr>
      </w:pPr>
      <w:r>
        <w:t>MODULO</w:t>
      </w:r>
      <w:r>
        <w:rPr>
          <w:rFonts w:eastAsia="Arial"/>
        </w:rPr>
        <w:t xml:space="preserve"> </w:t>
      </w:r>
      <w:r w:rsidR="0076191C">
        <w:rPr>
          <w:rFonts w:eastAsia="Arial"/>
        </w:rPr>
        <w:t>2</w:t>
      </w:r>
      <w:r>
        <w:rPr>
          <w:b w:val="0"/>
        </w:rPr>
        <w:t>:</w:t>
      </w:r>
      <w:r w:rsidRPr="000B26CE">
        <w:rPr>
          <w:rFonts w:eastAsia="Arial"/>
        </w:rPr>
        <w:t xml:space="preserve"> </w:t>
      </w:r>
      <w:r w:rsidRPr="000B26CE">
        <w:t>IL</w:t>
      </w:r>
      <w:r w:rsidRPr="000B26CE">
        <w:rPr>
          <w:rFonts w:eastAsia="Arial"/>
        </w:rPr>
        <w:t xml:space="preserve"> </w:t>
      </w:r>
      <w:r w:rsidRPr="000B26CE">
        <w:t>VOLTO</w:t>
      </w:r>
      <w:r w:rsidRPr="000B26CE">
        <w:rPr>
          <w:rFonts w:eastAsia="Arial"/>
        </w:rPr>
        <w:t xml:space="preserve"> </w:t>
      </w:r>
      <w:r w:rsidRPr="000B26CE">
        <w:t>DEL</w:t>
      </w:r>
      <w:r w:rsidRPr="000B26CE">
        <w:rPr>
          <w:rFonts w:eastAsia="Arial"/>
        </w:rPr>
        <w:t xml:space="preserve"> </w:t>
      </w:r>
      <w:r w:rsidRPr="000B26CE">
        <w:t>DIVINO</w:t>
      </w:r>
      <w:r w:rsidRPr="000B26CE">
        <w:rPr>
          <w:rFonts w:eastAsia="Arial"/>
        </w:rPr>
        <w:t xml:space="preserve"> </w:t>
      </w:r>
      <w:r w:rsidRPr="000B26CE">
        <w:t>TRA</w:t>
      </w:r>
      <w:r w:rsidRPr="000B26CE">
        <w:rPr>
          <w:rFonts w:eastAsia="Arial"/>
        </w:rPr>
        <w:t xml:space="preserve"> </w:t>
      </w:r>
      <w:r w:rsidRPr="000B26CE">
        <w:t>CULTURA</w:t>
      </w:r>
      <w:r w:rsidRPr="000B26CE">
        <w:rPr>
          <w:rFonts w:eastAsia="Arial"/>
        </w:rPr>
        <w:t xml:space="preserve"> </w:t>
      </w:r>
      <w:r w:rsidRPr="000B26CE">
        <w:t>ED</w:t>
      </w:r>
      <w:r w:rsidRPr="000B26CE">
        <w:rPr>
          <w:rFonts w:eastAsia="Arial"/>
        </w:rPr>
        <w:t xml:space="preserve"> </w:t>
      </w:r>
      <w:r w:rsidRPr="000B26CE">
        <w:t>ESPERIENZA</w:t>
      </w:r>
      <w:r w:rsidRPr="000B26CE">
        <w:rPr>
          <w:rFonts w:eastAsia="Arial"/>
        </w:rPr>
        <w:t xml:space="preserve"> </w:t>
      </w:r>
      <w:r w:rsidRPr="000B26CE">
        <w:t>RELIGIOSA</w:t>
      </w:r>
    </w:p>
    <w:p w14:paraId="7A3A58A2" w14:textId="77777777" w:rsidR="000B26CE" w:rsidRDefault="000B26CE" w:rsidP="000B26CE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6736F7" w14:textId="77777777" w:rsidR="000B26CE" w:rsidRDefault="000B26CE" w:rsidP="000B26CE">
      <w:pPr>
        <w:pStyle w:val="SOTTOTITOLIMODULO"/>
      </w:pPr>
    </w:p>
    <w:p w14:paraId="31B45BCD" w14:textId="77777777" w:rsidR="000B26CE" w:rsidRDefault="000B26CE" w:rsidP="000B26CE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6F32988B" w14:textId="77777777" w:rsidR="000B26CE" w:rsidRDefault="000B26CE" w:rsidP="000B26CE">
      <w:pPr>
        <w:numPr>
          <w:ilvl w:val="0"/>
          <w:numId w:val="3"/>
        </w:numPr>
        <w:tabs>
          <w:tab w:val="clear" w:pos="360"/>
          <w:tab w:val="num" w:pos="0"/>
        </w:tabs>
        <w:ind w:left="72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significati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termini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religione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cultura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connessione.</w:t>
      </w:r>
    </w:p>
    <w:p w14:paraId="0312FADF" w14:textId="77777777" w:rsidR="008C5956" w:rsidRDefault="008C5956" w:rsidP="000B26CE">
      <w:pPr>
        <w:numPr>
          <w:ilvl w:val="0"/>
          <w:numId w:val="3"/>
        </w:numPr>
        <w:tabs>
          <w:tab w:val="clear" w:pos="360"/>
          <w:tab w:val="num" w:pos="0"/>
        </w:tabs>
        <w:ind w:left="72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principali tratti del volto della divinità secondo le principali religioni storiche.</w:t>
      </w:r>
    </w:p>
    <w:p w14:paraId="0A2EDF8F" w14:textId="77777777" w:rsidR="000B26CE" w:rsidRDefault="000B26CE" w:rsidP="000B26CE">
      <w:pPr>
        <w:ind w:left="720" w:right="-1"/>
        <w:jc w:val="both"/>
        <w:rPr>
          <w:rFonts w:ascii="Arial" w:hAnsi="Arial" w:cs="Arial"/>
          <w:sz w:val="22"/>
          <w:szCs w:val="22"/>
        </w:rPr>
      </w:pPr>
    </w:p>
    <w:p w14:paraId="43431A50" w14:textId="77777777" w:rsidR="000B26CE" w:rsidRDefault="000B26CE" w:rsidP="000B26CE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005543BA" w14:textId="77777777" w:rsidR="000B26CE" w:rsidRDefault="000B26CE" w:rsidP="000B26CE">
      <w:pPr>
        <w:ind w:left="720" w:hanging="360"/>
        <w:jc w:val="both"/>
        <w:rPr>
          <w:rFonts w:ascii="Arial (W1)" w:hAnsi="Arial (W1)"/>
          <w:sz w:val="22"/>
          <w:szCs w:val="22"/>
        </w:rPr>
      </w:pPr>
      <w:r>
        <w:rPr>
          <w:rFonts w:ascii="Arial (W1)" w:hAnsi="Arial (W1)" w:cs="Arial"/>
          <w:b/>
          <w:sz w:val="22"/>
          <w:szCs w:val="22"/>
        </w:rPr>
        <w:t>C1</w:t>
      </w:r>
      <w:r>
        <w:rPr>
          <w:rFonts w:ascii="Arial (W1)" w:hAnsi="Arial (W1)" w:cs="Arial"/>
          <w:sz w:val="22"/>
          <w:szCs w:val="22"/>
        </w:rPr>
        <w:t>: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 w:rsidR="008C5956">
        <w:rPr>
          <w:rFonts w:ascii="Arial (W1)" w:eastAsia="Arial (W1)" w:hAnsi="Arial (W1)" w:cs="Arial (W1)"/>
          <w:sz w:val="22"/>
          <w:szCs w:val="22"/>
        </w:rPr>
        <w:t>Saper cogliere in modo critico l’influenza che ha il pensiero e il desiderio dell’essere umano sulla visione di Dio.</w:t>
      </w:r>
    </w:p>
    <w:p w14:paraId="6213E480" w14:textId="77777777" w:rsidR="000B26CE" w:rsidRDefault="000B26CE" w:rsidP="000B26CE">
      <w:pPr>
        <w:ind w:left="720" w:hanging="360"/>
        <w:jc w:val="both"/>
        <w:rPr>
          <w:rFonts w:ascii="Arial (W1)" w:hAnsi="Arial (W1)"/>
          <w:sz w:val="22"/>
          <w:szCs w:val="22"/>
        </w:rPr>
      </w:pPr>
      <w:r>
        <w:rPr>
          <w:rFonts w:ascii="Arial (W1)" w:hAnsi="Arial (W1)" w:cs="Arial"/>
          <w:b/>
          <w:sz w:val="22"/>
          <w:szCs w:val="22"/>
        </w:rPr>
        <w:t>C2:</w:t>
      </w:r>
      <w:r>
        <w:rPr>
          <w:rFonts w:ascii="Arial (W1)" w:eastAsia="Arial (W1)" w:hAnsi="Arial (W1)" w:cs="Arial (W1)"/>
          <w:b/>
          <w:sz w:val="22"/>
          <w:szCs w:val="22"/>
        </w:rPr>
        <w:t xml:space="preserve"> </w:t>
      </w:r>
      <w:r>
        <w:rPr>
          <w:rFonts w:ascii="Arial (W1)" w:hAnsi="Arial (W1)" w:cs="Arial"/>
          <w:sz w:val="22"/>
          <w:szCs w:val="22"/>
        </w:rPr>
        <w:t>Riconoscere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influenze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del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pensiero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filosofico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letterario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nell</w:t>
      </w:r>
      <w:r>
        <w:rPr>
          <w:rFonts w:ascii="Arial (W1)" w:eastAsia="Arial (W1)" w:hAnsi="Arial (W1)" w:cs="Arial (W1)"/>
          <w:sz w:val="22"/>
          <w:szCs w:val="22"/>
        </w:rPr>
        <w:t>’</w:t>
      </w:r>
      <w:r>
        <w:rPr>
          <w:rFonts w:ascii="Arial (W1)" w:hAnsi="Arial (W1)"/>
          <w:sz w:val="22"/>
          <w:szCs w:val="22"/>
        </w:rPr>
        <w:t>esperienza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religiosa.</w:t>
      </w:r>
    </w:p>
    <w:p w14:paraId="3031E99B" w14:textId="77777777" w:rsidR="000B26CE" w:rsidRDefault="000B26CE" w:rsidP="000B26CE">
      <w:pPr>
        <w:ind w:left="708" w:hanging="348"/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b/>
          <w:sz w:val="22"/>
          <w:szCs w:val="22"/>
        </w:rPr>
        <w:t>C3</w:t>
      </w:r>
      <w:r>
        <w:rPr>
          <w:rFonts w:ascii="Arial (W1)" w:hAnsi="Arial (W1)" w:cs="Arial (W1)"/>
          <w:sz w:val="22"/>
          <w:szCs w:val="22"/>
        </w:rPr>
        <w:t>: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Saper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riconoscere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nella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religione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il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darsi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effettivo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della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trascendenza.</w:t>
      </w:r>
    </w:p>
    <w:p w14:paraId="05DB9EC7" w14:textId="77777777" w:rsidR="000B26CE" w:rsidRDefault="000B26CE" w:rsidP="000B26CE">
      <w:pPr>
        <w:jc w:val="both"/>
        <w:rPr>
          <w:rFonts w:ascii="Arial (W1)" w:hAnsi="Arial (W1)" w:cs="Arial"/>
          <w:sz w:val="22"/>
          <w:szCs w:val="22"/>
        </w:rPr>
      </w:pPr>
    </w:p>
    <w:p w14:paraId="5566E600" w14:textId="77777777" w:rsidR="000B26CE" w:rsidRDefault="000B26CE" w:rsidP="000B26CE">
      <w:pPr>
        <w:pStyle w:val="competenzefinali"/>
      </w:pPr>
    </w:p>
    <w:p w14:paraId="67926032" w14:textId="77777777" w:rsidR="000B26CE" w:rsidRDefault="000B26CE" w:rsidP="000B26CE">
      <w:pPr>
        <w:pStyle w:val="SOTTOTITOLIMODULO"/>
      </w:pPr>
      <w:r>
        <w:t>Contenuti:</w:t>
      </w:r>
    </w:p>
    <w:p w14:paraId="758141F7" w14:textId="77777777" w:rsidR="008C5956" w:rsidRDefault="008C5956" w:rsidP="000B26CE">
      <w:pPr>
        <w:numPr>
          <w:ilvl w:val="0"/>
          <w:numId w:val="1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Il volto di Dio secondo l</w:t>
      </w:r>
      <w:r>
        <w:rPr>
          <w:rFonts w:ascii="Arial (W1)" w:hAnsi="Arial (W1)" w:cs="Arial (W1)" w:hint="eastAsia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uomo di oggi.</w:t>
      </w:r>
    </w:p>
    <w:p w14:paraId="7ACC9ED5" w14:textId="77777777" w:rsidR="000B26CE" w:rsidRDefault="000B26CE" w:rsidP="000B26CE">
      <w:pPr>
        <w:numPr>
          <w:ilvl w:val="0"/>
          <w:numId w:val="1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L</w:t>
      </w:r>
      <w:r>
        <w:rPr>
          <w:rFonts w:ascii="Arial (W1)" w:eastAsia="Arial (W1)" w:hAnsi="Arial (W1)" w:cs="Arial (W1)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esperienza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della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trascendenza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nella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vita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dell</w:t>
      </w:r>
      <w:r>
        <w:rPr>
          <w:rFonts w:ascii="Arial (W1)" w:eastAsia="Arial (W1)" w:hAnsi="Arial (W1)" w:cs="Arial (W1)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uomo.</w:t>
      </w:r>
    </w:p>
    <w:p w14:paraId="16F64632" w14:textId="77777777" w:rsidR="000B26CE" w:rsidRDefault="000B26CE" w:rsidP="000B26CE">
      <w:pPr>
        <w:numPr>
          <w:ilvl w:val="0"/>
          <w:numId w:val="1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Il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rapporto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con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Dio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nelle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religioni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occidentali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proofErr w:type="spellStart"/>
      <w:r>
        <w:rPr>
          <w:rFonts w:ascii="Arial (W1)" w:hAnsi="Arial (W1)" w:cs="Arial (W1)"/>
          <w:sz w:val="22"/>
          <w:szCs w:val="22"/>
        </w:rPr>
        <w:t>ed</w:t>
      </w:r>
      <w:proofErr w:type="spellEnd"/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orientali.</w:t>
      </w:r>
    </w:p>
    <w:p w14:paraId="00EFA68A" w14:textId="77777777" w:rsidR="001277E7" w:rsidRDefault="001277E7" w:rsidP="000B26CE">
      <w:pPr>
        <w:numPr>
          <w:ilvl w:val="0"/>
          <w:numId w:val="1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EDUCAZIONE CIVICA: la presenza di Dio nel creato e la cura della “Casa Comune”.</w:t>
      </w:r>
    </w:p>
    <w:p w14:paraId="04D49C5B" w14:textId="77777777" w:rsidR="000B26CE" w:rsidRDefault="000B26CE" w:rsidP="000B26CE">
      <w:pPr>
        <w:numPr>
          <w:ilvl w:val="0"/>
          <w:numId w:val="1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tradizioni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popolari.</w:t>
      </w:r>
    </w:p>
    <w:p w14:paraId="6B7F0694" w14:textId="77777777" w:rsidR="000B26CE" w:rsidRDefault="001277E7" w:rsidP="001277E7">
      <w:pPr>
        <w:numPr>
          <w:ilvl w:val="0"/>
          <w:numId w:val="1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Il centro</w:t>
      </w:r>
      <w:r w:rsidR="008C5956" w:rsidRPr="001277E7">
        <w:rPr>
          <w:rFonts w:ascii="Arial (W1)" w:hAnsi="Arial (W1)" w:cs="Arial (W1)"/>
          <w:sz w:val="22"/>
          <w:szCs w:val="22"/>
        </w:rPr>
        <w:t xml:space="preserve"> della religione cristiana.</w:t>
      </w:r>
      <w:r>
        <w:rPr>
          <w:rFonts w:ascii="Arial (W1)" w:hAnsi="Arial (W1)" w:cs="Arial (W1)"/>
          <w:sz w:val="22"/>
          <w:szCs w:val="22"/>
        </w:rPr>
        <w:t xml:space="preserve">  </w:t>
      </w:r>
    </w:p>
    <w:p w14:paraId="032C57F5" w14:textId="77777777" w:rsidR="000B26CE" w:rsidRDefault="000B26CE" w:rsidP="000B26CE">
      <w:pPr>
        <w:rPr>
          <w:rFonts w:ascii="Arial (W1)" w:hAnsi="Arial (W1)" w:cs="Arial (W1)"/>
          <w:sz w:val="22"/>
          <w:szCs w:val="22"/>
        </w:rPr>
      </w:pPr>
    </w:p>
    <w:p w14:paraId="573713B7" w14:textId="77777777" w:rsidR="000B26CE" w:rsidRDefault="000B26CE" w:rsidP="000B26CE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76FC38C8" w14:textId="77777777" w:rsidR="000B26CE" w:rsidRDefault="008C5956" w:rsidP="000B26CE">
      <w:pPr>
        <w:numPr>
          <w:ilvl w:val="0"/>
          <w:numId w:val="7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Saper cogliere l</w:t>
      </w:r>
      <w:r>
        <w:rPr>
          <w:rFonts w:ascii="Arial (W1)" w:hAnsi="Arial (W1)" w:cs="Arial (W1)" w:hint="eastAsia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influenza della cultura moderna sull</w:t>
      </w:r>
      <w:r>
        <w:rPr>
          <w:rFonts w:ascii="Arial (W1)" w:hAnsi="Arial (W1)" w:cs="Arial (W1)" w:hint="eastAsia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idea di dio.</w:t>
      </w:r>
    </w:p>
    <w:p w14:paraId="451B57AD" w14:textId="77777777" w:rsidR="000B26CE" w:rsidRDefault="000B26CE" w:rsidP="000B26CE">
      <w:pPr>
        <w:numPr>
          <w:ilvl w:val="0"/>
          <w:numId w:val="7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Saper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riconoscere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principali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influenze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 w:rsidR="008C5956">
        <w:rPr>
          <w:rFonts w:ascii="Arial (W1)" w:hAnsi="Arial (W1)" w:cs="Arial (W1)"/>
          <w:sz w:val="22"/>
          <w:szCs w:val="22"/>
        </w:rPr>
        <w:t>culturali n</w:t>
      </w:r>
      <w:r>
        <w:rPr>
          <w:rFonts w:ascii="Arial (W1)" w:hAnsi="Arial (W1)" w:cs="Arial (W1)"/>
          <w:sz w:val="22"/>
          <w:szCs w:val="22"/>
        </w:rPr>
        <w:t>el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pensiero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religioso.</w:t>
      </w:r>
    </w:p>
    <w:p w14:paraId="44FF6DFA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162AD967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04E30622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146F054B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022AD7E8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40A98199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41DDABC4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70135F3C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32396341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5EA1822A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750B5F05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504933E2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235842B0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0C032EC3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712593A1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499D6872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36BCB90D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0114072F" w14:textId="77777777" w:rsidR="0076191C" w:rsidRDefault="0076191C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78645948" w14:textId="77777777" w:rsidR="001277E7" w:rsidRDefault="001277E7" w:rsidP="0076191C">
      <w:pPr>
        <w:jc w:val="both"/>
        <w:rPr>
          <w:rFonts w:ascii="Arial (W1)" w:hAnsi="Arial (W1)" w:cs="Arial (W1)"/>
          <w:sz w:val="22"/>
          <w:szCs w:val="22"/>
        </w:rPr>
      </w:pPr>
    </w:p>
    <w:p w14:paraId="3CC21CBD" w14:textId="77777777" w:rsidR="00210B54" w:rsidRDefault="00210B54">
      <w:pPr>
        <w:spacing w:line="20" w:lineRule="exact"/>
        <w:jc w:val="both"/>
      </w:pPr>
    </w:p>
    <w:p w14:paraId="7DD54E28" w14:textId="77777777" w:rsidR="00210B54" w:rsidRDefault="00210B54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7B244A04" w14:textId="77777777" w:rsidR="00210B54" w:rsidRDefault="00210B54">
      <w:pPr>
        <w:spacing w:line="20" w:lineRule="exact"/>
        <w:jc w:val="both"/>
      </w:pPr>
    </w:p>
    <w:p w14:paraId="3A387477" w14:textId="77777777" w:rsidR="00210B54" w:rsidRDefault="00210B54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22D8BA32" w14:textId="77777777" w:rsidR="006664A0" w:rsidRDefault="006664A0" w:rsidP="006664A0">
      <w:pPr>
        <w:pStyle w:val="TITOLODELMODULO"/>
      </w:pPr>
    </w:p>
    <w:p w14:paraId="6F6BD625" w14:textId="77777777" w:rsidR="006664A0" w:rsidRDefault="006664A0" w:rsidP="006664A0">
      <w:pPr>
        <w:pStyle w:val="TITOLODELMODULO"/>
      </w:pPr>
      <w:r>
        <w:t>MODULO</w:t>
      </w:r>
      <w:r>
        <w:rPr>
          <w:rFonts w:eastAsia="Arial (W1)" w:cs="Arial (W1)"/>
        </w:rPr>
        <w:t xml:space="preserve"> </w:t>
      </w:r>
      <w:r>
        <w:t>3:</w:t>
      </w:r>
      <w:r>
        <w:rPr>
          <w:rFonts w:eastAsia="Arial (W1)" w:cs="Arial (W1)"/>
        </w:rPr>
        <w:t xml:space="preserve"> </w:t>
      </w:r>
      <w:r>
        <w:t>LA</w:t>
      </w:r>
      <w:r>
        <w:rPr>
          <w:rFonts w:eastAsia="Arial (W1)" w:cs="Arial (W1)"/>
        </w:rPr>
        <w:t xml:space="preserve"> </w:t>
      </w:r>
      <w:r>
        <w:t>RELIGIONE</w:t>
      </w:r>
      <w:r>
        <w:rPr>
          <w:rFonts w:eastAsia="Arial (W1)" w:cs="Arial (W1)"/>
        </w:rPr>
        <w:t xml:space="preserve"> </w:t>
      </w:r>
      <w:r>
        <w:t>NEL</w:t>
      </w:r>
      <w:r>
        <w:rPr>
          <w:rFonts w:eastAsia="Arial (W1)" w:cs="Arial (W1)"/>
        </w:rPr>
        <w:t xml:space="preserve"> </w:t>
      </w:r>
      <w:r>
        <w:t>POST</w:t>
      </w:r>
      <w:r>
        <w:rPr>
          <w:rFonts w:eastAsia="Arial (W1)" w:cs="Arial (W1)"/>
        </w:rPr>
        <w:t xml:space="preserve"> </w:t>
      </w:r>
      <w:r>
        <w:t>MODERNO</w:t>
      </w:r>
    </w:p>
    <w:p w14:paraId="17033C4F" w14:textId="77777777" w:rsidR="006664A0" w:rsidRDefault="006664A0" w:rsidP="006664A0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2D67B5" w14:textId="77777777" w:rsidR="006664A0" w:rsidRDefault="006664A0" w:rsidP="006664A0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52F06FC2" w14:textId="77777777" w:rsidR="006664A0" w:rsidRDefault="006664A0" w:rsidP="006664A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domande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differenze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risposte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religione.</w:t>
      </w:r>
    </w:p>
    <w:p w14:paraId="6CFC399E" w14:textId="77777777" w:rsidR="006664A0" w:rsidRDefault="006664A0" w:rsidP="006664A0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233B61EE" w14:textId="77777777" w:rsidR="006664A0" w:rsidRDefault="006664A0" w:rsidP="006664A0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1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Saper</w:t>
      </w:r>
      <w:r>
        <w:rPr>
          <w:rFonts w:eastAsia="Arial"/>
          <w:b w:val="0"/>
        </w:rPr>
        <w:t xml:space="preserve"> </w:t>
      </w:r>
      <w:r>
        <w:rPr>
          <w:b w:val="0"/>
        </w:rPr>
        <w:t>cogliere</w:t>
      </w:r>
      <w:r>
        <w:rPr>
          <w:rFonts w:eastAsia="Arial"/>
          <w:b w:val="0"/>
        </w:rPr>
        <w:t xml:space="preserve"> </w:t>
      </w: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caratteristiche</w:t>
      </w:r>
      <w:r>
        <w:rPr>
          <w:rFonts w:eastAsia="Arial"/>
          <w:b w:val="0"/>
        </w:rPr>
        <w:t xml:space="preserve"> </w:t>
      </w:r>
      <w:r>
        <w:rPr>
          <w:b w:val="0"/>
        </w:rPr>
        <w:t>della</w:t>
      </w:r>
      <w:r>
        <w:rPr>
          <w:rFonts w:eastAsia="Arial"/>
          <w:b w:val="0"/>
        </w:rPr>
        <w:t xml:space="preserve"> </w:t>
      </w:r>
      <w:r>
        <w:rPr>
          <w:b w:val="0"/>
        </w:rPr>
        <w:t>società</w:t>
      </w:r>
      <w:r>
        <w:rPr>
          <w:rFonts w:eastAsia="Arial"/>
          <w:b w:val="0"/>
        </w:rPr>
        <w:t xml:space="preserve"> </w:t>
      </w:r>
      <w:r>
        <w:rPr>
          <w:b w:val="0"/>
        </w:rPr>
        <w:t>post</w:t>
      </w:r>
      <w:r>
        <w:rPr>
          <w:rFonts w:eastAsia="Arial"/>
          <w:b w:val="0"/>
        </w:rPr>
        <w:t xml:space="preserve"> </w:t>
      </w:r>
      <w:r>
        <w:rPr>
          <w:b w:val="0"/>
        </w:rPr>
        <w:t>moderna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 w:rsidR="0080731D">
        <w:rPr>
          <w:b w:val="0"/>
        </w:rPr>
        <w:t>la sua ricerca di risposte.</w:t>
      </w:r>
    </w:p>
    <w:p w14:paraId="3828A0EF" w14:textId="77777777" w:rsidR="006664A0" w:rsidRDefault="006664A0" w:rsidP="006664A0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2</w:t>
      </w:r>
      <w: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Riconoscere</w:t>
      </w:r>
      <w:r>
        <w:rPr>
          <w:rFonts w:eastAsia="Arial"/>
          <w:b w:val="0"/>
        </w:rPr>
        <w:t xml:space="preserve"> </w:t>
      </w:r>
      <w:r>
        <w:rPr>
          <w:b w:val="0"/>
        </w:rPr>
        <w:t>il</w:t>
      </w:r>
      <w:r>
        <w:rPr>
          <w:rFonts w:eastAsia="Arial"/>
          <w:b w:val="0"/>
        </w:rPr>
        <w:t xml:space="preserve"> </w:t>
      </w:r>
      <w:r>
        <w:rPr>
          <w:b w:val="0"/>
        </w:rPr>
        <w:t>contesto</w:t>
      </w:r>
      <w:r>
        <w:rPr>
          <w:rFonts w:eastAsia="Arial"/>
          <w:b w:val="0"/>
        </w:rPr>
        <w:t xml:space="preserve"> </w:t>
      </w:r>
      <w:r>
        <w:rPr>
          <w:b w:val="0"/>
        </w:rPr>
        <w:t>culturale</w:t>
      </w:r>
      <w:r>
        <w:rPr>
          <w:rFonts w:eastAsia="Arial"/>
          <w:b w:val="0"/>
        </w:rPr>
        <w:t xml:space="preserve"> </w:t>
      </w:r>
      <w:r>
        <w:rPr>
          <w:b w:val="0"/>
        </w:rPr>
        <w:t>in</w:t>
      </w:r>
      <w:r>
        <w:rPr>
          <w:rFonts w:eastAsia="Arial"/>
          <w:b w:val="0"/>
        </w:rPr>
        <w:t xml:space="preserve"> </w:t>
      </w:r>
      <w:r>
        <w:rPr>
          <w:b w:val="0"/>
        </w:rPr>
        <w:t>cui</w:t>
      </w:r>
      <w:r>
        <w:rPr>
          <w:rFonts w:eastAsia="Arial"/>
          <w:b w:val="0"/>
        </w:rPr>
        <w:t xml:space="preserve"> </w:t>
      </w:r>
      <w:r>
        <w:rPr>
          <w:b w:val="0"/>
        </w:rPr>
        <w:t>emergono</w:t>
      </w:r>
      <w:r>
        <w:rPr>
          <w:rFonts w:eastAsia="Arial"/>
          <w:b w:val="0"/>
        </w:rPr>
        <w:t xml:space="preserve"> </w:t>
      </w:r>
      <w:r>
        <w:rPr>
          <w:b w:val="0"/>
        </w:rPr>
        <w:t>i</w:t>
      </w:r>
      <w:r>
        <w:rPr>
          <w:rFonts w:eastAsia="Arial"/>
          <w:b w:val="0"/>
        </w:rPr>
        <w:t xml:space="preserve"> </w:t>
      </w:r>
      <w:r>
        <w:rPr>
          <w:b w:val="0"/>
        </w:rPr>
        <w:t>nuovi</w:t>
      </w:r>
      <w:r>
        <w:rPr>
          <w:rFonts w:eastAsia="Arial"/>
          <w:b w:val="0"/>
        </w:rPr>
        <w:t xml:space="preserve"> </w:t>
      </w:r>
      <w:r>
        <w:rPr>
          <w:b w:val="0"/>
        </w:rPr>
        <w:t>movimenti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religiosi.</w:t>
      </w:r>
    </w:p>
    <w:p w14:paraId="09B2B084" w14:textId="77777777" w:rsidR="006664A0" w:rsidRDefault="006664A0" w:rsidP="006664A0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3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Individuare</w:t>
      </w:r>
      <w:r>
        <w:rPr>
          <w:rFonts w:eastAsia="Arial"/>
          <w:b w:val="0"/>
        </w:rPr>
        <w:t xml:space="preserve"> </w:t>
      </w:r>
      <w:r>
        <w:rPr>
          <w:b w:val="0"/>
        </w:rPr>
        <w:t>alcuni</w:t>
      </w:r>
      <w:r>
        <w:rPr>
          <w:rFonts w:eastAsia="Arial"/>
          <w:b w:val="0"/>
        </w:rPr>
        <w:t xml:space="preserve"> </w:t>
      </w:r>
      <w:r>
        <w:rPr>
          <w:b w:val="0"/>
        </w:rPr>
        <w:t>movimenti</w:t>
      </w:r>
      <w:r>
        <w:rPr>
          <w:rFonts w:eastAsia="Arial"/>
          <w:b w:val="0"/>
        </w:rPr>
        <w:t xml:space="preserve"> </w:t>
      </w:r>
      <w:r>
        <w:rPr>
          <w:b w:val="0"/>
        </w:rPr>
        <w:t>religiosi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>
        <w:rPr>
          <w:b w:val="0"/>
        </w:rPr>
        <w:t>saperli</w:t>
      </w:r>
      <w:r>
        <w:rPr>
          <w:rFonts w:eastAsia="Arial"/>
          <w:b w:val="0"/>
        </w:rPr>
        <w:t xml:space="preserve"> </w:t>
      </w:r>
      <w:r>
        <w:rPr>
          <w:b w:val="0"/>
        </w:rPr>
        <w:t>analizzare</w:t>
      </w:r>
      <w:r>
        <w:rPr>
          <w:rFonts w:eastAsia="Arial"/>
          <w:b w:val="0"/>
        </w:rPr>
        <w:t xml:space="preserve"> </w:t>
      </w:r>
      <w:r>
        <w:rPr>
          <w:b w:val="0"/>
        </w:rPr>
        <w:t>criticamente.</w:t>
      </w:r>
    </w:p>
    <w:p w14:paraId="272A7A91" w14:textId="77777777" w:rsidR="006664A0" w:rsidRDefault="006664A0" w:rsidP="006664A0">
      <w:pPr>
        <w:pStyle w:val="competenzefinali"/>
      </w:pPr>
    </w:p>
    <w:p w14:paraId="23ACD283" w14:textId="77777777" w:rsidR="006664A0" w:rsidRDefault="006664A0" w:rsidP="006664A0">
      <w:pPr>
        <w:pStyle w:val="SOTTOTITOLIMODULO"/>
      </w:pPr>
      <w:r>
        <w:t>Contenuti:</w:t>
      </w:r>
    </w:p>
    <w:p w14:paraId="3814AA28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società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post-moderna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istanze.</w:t>
      </w:r>
    </w:p>
    <w:p w14:paraId="0BD08DB6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ricerca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</w:t>
      </w:r>
      <w:r w:rsidR="0080731D">
        <w:rPr>
          <w:rFonts w:ascii="Arial" w:hAnsi="Arial" w:cs="Arial"/>
          <w:sz w:val="22"/>
          <w:szCs w:val="22"/>
        </w:rPr>
        <w:t xml:space="preserve"> e di risposte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post-moderno.</w:t>
      </w:r>
    </w:p>
    <w:p w14:paraId="5AD9360A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ritorno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nascita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nuovi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movimenti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religiosi.</w:t>
      </w:r>
    </w:p>
    <w:p w14:paraId="59FAFCF1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sincretismo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religioso.</w:t>
      </w:r>
    </w:p>
    <w:p w14:paraId="0CC68531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fondamentalismo: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Dio.</w:t>
      </w:r>
    </w:p>
    <w:p w14:paraId="36F061E6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sette.</w:t>
      </w:r>
    </w:p>
    <w:p w14:paraId="3EE877C4" w14:textId="77777777" w:rsidR="006664A0" w:rsidRDefault="006664A0" w:rsidP="006664A0">
      <w:pPr>
        <w:pStyle w:val="Corpodeltesto1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movimenti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Age.</w:t>
      </w:r>
    </w:p>
    <w:p w14:paraId="7747716B" w14:textId="77777777" w:rsidR="006664A0" w:rsidRDefault="006664A0" w:rsidP="006664A0">
      <w:pPr>
        <w:pStyle w:val="SOTTOTITOLIMODULO"/>
        <w:spacing w:before="0" w:after="0"/>
        <w:rPr>
          <w:b w:val="0"/>
        </w:rPr>
      </w:pPr>
    </w:p>
    <w:p w14:paraId="0AD70033" w14:textId="77777777" w:rsidR="006664A0" w:rsidRDefault="006664A0" w:rsidP="006664A0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752F4E69" w14:textId="77777777" w:rsidR="006664A0" w:rsidRDefault="006664A0" w:rsidP="006664A0">
      <w:pPr>
        <w:numPr>
          <w:ilvl w:val="0"/>
          <w:numId w:val="8"/>
        </w:numPr>
        <w:tabs>
          <w:tab w:val="clear" w:pos="360"/>
          <w:tab w:val="num" w:pos="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principali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caratteristiche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moderno.</w:t>
      </w:r>
    </w:p>
    <w:p w14:paraId="32E00097" w14:textId="77777777" w:rsidR="006664A0" w:rsidRDefault="006664A0" w:rsidP="006664A0">
      <w:pPr>
        <w:numPr>
          <w:ilvl w:val="0"/>
          <w:numId w:val="8"/>
        </w:numPr>
        <w:tabs>
          <w:tab w:val="clear" w:pos="360"/>
          <w:tab w:val="num" w:pos="0"/>
        </w:tabs>
        <w:spacing w:after="28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nuovi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movimenti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contesto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nascono.</w:t>
      </w:r>
    </w:p>
    <w:p w14:paraId="568370CE" w14:textId="77777777" w:rsidR="006664A0" w:rsidRDefault="006664A0" w:rsidP="006664A0">
      <w:pPr>
        <w:jc w:val="both"/>
        <w:rPr>
          <w:rFonts w:ascii="Arial" w:hAnsi="Arial" w:cs="Arial"/>
        </w:rPr>
      </w:pPr>
    </w:p>
    <w:p w14:paraId="0B8B6169" w14:textId="77777777" w:rsidR="006664A0" w:rsidRDefault="006664A0" w:rsidP="006664A0">
      <w:pPr>
        <w:jc w:val="both"/>
        <w:rPr>
          <w:rFonts w:ascii="Arial" w:hAnsi="Arial" w:cs="Arial"/>
        </w:rPr>
      </w:pPr>
    </w:p>
    <w:p w14:paraId="7D24B310" w14:textId="77777777" w:rsidR="006664A0" w:rsidRDefault="006664A0" w:rsidP="006664A0">
      <w:pPr>
        <w:jc w:val="both"/>
        <w:rPr>
          <w:rFonts w:ascii="Arial" w:hAnsi="Arial" w:cs="Arial"/>
        </w:rPr>
      </w:pPr>
    </w:p>
    <w:p w14:paraId="03F65651" w14:textId="77777777" w:rsidR="006664A0" w:rsidRDefault="006664A0" w:rsidP="006664A0">
      <w:pPr>
        <w:jc w:val="both"/>
        <w:rPr>
          <w:rFonts w:ascii="Arial" w:hAnsi="Arial" w:cs="Arial"/>
        </w:rPr>
      </w:pPr>
    </w:p>
    <w:p w14:paraId="1C5A0B50" w14:textId="77777777" w:rsidR="006664A0" w:rsidRDefault="006664A0" w:rsidP="006664A0">
      <w:pPr>
        <w:jc w:val="both"/>
        <w:rPr>
          <w:rFonts w:ascii="Arial" w:hAnsi="Arial" w:cs="Arial"/>
        </w:rPr>
      </w:pPr>
    </w:p>
    <w:p w14:paraId="4570C425" w14:textId="77777777" w:rsidR="006664A0" w:rsidRDefault="006664A0" w:rsidP="006664A0">
      <w:pPr>
        <w:jc w:val="both"/>
        <w:rPr>
          <w:rFonts w:ascii="Arial" w:hAnsi="Arial" w:cs="Arial"/>
        </w:rPr>
      </w:pPr>
    </w:p>
    <w:p w14:paraId="12218F3E" w14:textId="77777777" w:rsidR="006664A0" w:rsidRDefault="006664A0" w:rsidP="006664A0">
      <w:pPr>
        <w:jc w:val="both"/>
        <w:rPr>
          <w:rFonts w:ascii="Arial" w:hAnsi="Arial" w:cs="Arial"/>
        </w:rPr>
      </w:pPr>
    </w:p>
    <w:p w14:paraId="2C810229" w14:textId="77777777" w:rsidR="006664A0" w:rsidRDefault="006664A0" w:rsidP="006664A0">
      <w:pPr>
        <w:jc w:val="both"/>
        <w:rPr>
          <w:rFonts w:ascii="Arial" w:hAnsi="Arial" w:cs="Arial"/>
        </w:rPr>
      </w:pPr>
    </w:p>
    <w:p w14:paraId="6C3CA10E" w14:textId="77777777" w:rsidR="006664A0" w:rsidRDefault="006664A0" w:rsidP="006664A0">
      <w:pPr>
        <w:jc w:val="both"/>
        <w:rPr>
          <w:rFonts w:ascii="Arial" w:hAnsi="Arial" w:cs="Arial"/>
        </w:rPr>
      </w:pPr>
    </w:p>
    <w:p w14:paraId="6CFB7ED5" w14:textId="77777777" w:rsidR="006664A0" w:rsidRDefault="006664A0" w:rsidP="006664A0">
      <w:pPr>
        <w:jc w:val="both"/>
        <w:rPr>
          <w:rFonts w:ascii="Arial" w:hAnsi="Arial" w:cs="Arial"/>
        </w:rPr>
      </w:pPr>
    </w:p>
    <w:p w14:paraId="073DAF30" w14:textId="77777777" w:rsidR="006664A0" w:rsidRDefault="006664A0" w:rsidP="006664A0">
      <w:pPr>
        <w:jc w:val="both"/>
        <w:rPr>
          <w:rFonts w:ascii="Arial" w:hAnsi="Arial" w:cs="Arial"/>
        </w:rPr>
      </w:pPr>
    </w:p>
    <w:p w14:paraId="64767703" w14:textId="77777777" w:rsidR="006664A0" w:rsidRDefault="006664A0" w:rsidP="006664A0">
      <w:pPr>
        <w:jc w:val="both"/>
        <w:rPr>
          <w:rFonts w:ascii="Arial" w:hAnsi="Arial" w:cs="Arial"/>
        </w:rPr>
      </w:pPr>
    </w:p>
    <w:p w14:paraId="2FC09F3C" w14:textId="77777777" w:rsidR="006664A0" w:rsidRDefault="006664A0" w:rsidP="006664A0">
      <w:pPr>
        <w:jc w:val="both"/>
        <w:rPr>
          <w:rFonts w:ascii="Arial" w:hAnsi="Arial" w:cs="Arial"/>
        </w:rPr>
      </w:pPr>
    </w:p>
    <w:p w14:paraId="0BA97EEA" w14:textId="77777777" w:rsidR="006664A0" w:rsidRDefault="006664A0" w:rsidP="006664A0">
      <w:pPr>
        <w:jc w:val="both"/>
        <w:rPr>
          <w:rFonts w:ascii="Arial" w:hAnsi="Arial" w:cs="Arial"/>
        </w:rPr>
      </w:pPr>
    </w:p>
    <w:p w14:paraId="0076A0BE" w14:textId="77777777" w:rsidR="006664A0" w:rsidRDefault="006664A0" w:rsidP="006664A0">
      <w:pPr>
        <w:jc w:val="both"/>
        <w:rPr>
          <w:rFonts w:ascii="Arial" w:hAnsi="Arial" w:cs="Arial"/>
        </w:rPr>
      </w:pPr>
    </w:p>
    <w:p w14:paraId="6201424F" w14:textId="77777777" w:rsidR="006664A0" w:rsidRDefault="006664A0" w:rsidP="006664A0">
      <w:pPr>
        <w:jc w:val="both"/>
        <w:rPr>
          <w:rFonts w:ascii="Arial" w:hAnsi="Arial" w:cs="Arial"/>
        </w:rPr>
      </w:pPr>
    </w:p>
    <w:p w14:paraId="6559ADC2" w14:textId="77777777" w:rsidR="006664A0" w:rsidRDefault="006664A0" w:rsidP="006664A0">
      <w:pPr>
        <w:jc w:val="both"/>
        <w:rPr>
          <w:rFonts w:ascii="Arial" w:hAnsi="Arial" w:cs="Arial"/>
        </w:rPr>
      </w:pPr>
    </w:p>
    <w:p w14:paraId="3C6BE7B5" w14:textId="77777777" w:rsidR="006664A0" w:rsidRDefault="006664A0" w:rsidP="006664A0">
      <w:pPr>
        <w:jc w:val="both"/>
        <w:rPr>
          <w:rFonts w:ascii="Arial" w:hAnsi="Arial" w:cs="Arial"/>
        </w:rPr>
      </w:pPr>
    </w:p>
    <w:p w14:paraId="12A4EABD" w14:textId="77777777" w:rsidR="006664A0" w:rsidRDefault="006664A0" w:rsidP="006664A0">
      <w:pPr>
        <w:jc w:val="both"/>
        <w:rPr>
          <w:rFonts w:ascii="Arial" w:hAnsi="Arial" w:cs="Arial"/>
        </w:rPr>
      </w:pPr>
    </w:p>
    <w:p w14:paraId="5BCE2249" w14:textId="77777777" w:rsidR="006664A0" w:rsidRDefault="006664A0" w:rsidP="006664A0">
      <w:pPr>
        <w:jc w:val="both"/>
        <w:rPr>
          <w:rFonts w:ascii="Arial" w:hAnsi="Arial" w:cs="Arial"/>
        </w:rPr>
      </w:pPr>
    </w:p>
    <w:p w14:paraId="0E062B41" w14:textId="77777777" w:rsidR="006664A0" w:rsidRDefault="006664A0" w:rsidP="006664A0">
      <w:pPr>
        <w:jc w:val="both"/>
        <w:rPr>
          <w:rFonts w:ascii="Arial" w:hAnsi="Arial" w:cs="Arial"/>
        </w:rPr>
      </w:pPr>
    </w:p>
    <w:p w14:paraId="1DB62333" w14:textId="77777777" w:rsidR="006664A0" w:rsidRDefault="006664A0" w:rsidP="006664A0">
      <w:pPr>
        <w:jc w:val="both"/>
        <w:rPr>
          <w:rFonts w:ascii="Arial" w:hAnsi="Arial" w:cs="Arial"/>
        </w:rPr>
      </w:pPr>
    </w:p>
    <w:p w14:paraId="6F71130C" w14:textId="77777777" w:rsidR="006664A0" w:rsidRDefault="006664A0" w:rsidP="006664A0">
      <w:pPr>
        <w:jc w:val="both"/>
        <w:rPr>
          <w:rFonts w:ascii="Arial" w:hAnsi="Arial" w:cs="Arial"/>
        </w:rPr>
      </w:pPr>
    </w:p>
    <w:p w14:paraId="5FF4A40D" w14:textId="77777777" w:rsidR="000C0DDF" w:rsidRDefault="000C0DDF" w:rsidP="000C0DDF">
      <w:pPr>
        <w:pStyle w:val="SOTTOTITOLIMODULO"/>
        <w:spacing w:before="0" w:after="0"/>
      </w:pPr>
      <w:r>
        <w:lastRenderedPageBreak/>
        <w:t>Metodologia</w:t>
      </w:r>
      <w:r>
        <w:rPr>
          <w:rFonts w:eastAsia="Arial"/>
        </w:rPr>
        <w:t xml:space="preserve"> </w:t>
      </w:r>
      <w:r>
        <w:t>didattica:</w:t>
      </w:r>
    </w:p>
    <w:p w14:paraId="474667C1" w14:textId="77777777" w:rsidR="000C0DDF" w:rsidRDefault="000C0DDF" w:rsidP="000C0DDF">
      <w:pPr>
        <w:numPr>
          <w:ilvl w:val="0"/>
          <w:numId w:val="4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frontale.</w:t>
      </w:r>
    </w:p>
    <w:p w14:paraId="73073991" w14:textId="77777777" w:rsidR="000C0DDF" w:rsidRDefault="000C0DDF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Dibattiti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</w:p>
    <w:p w14:paraId="77386370" w14:textId="77777777" w:rsidR="000C0DDF" w:rsidRDefault="000C0DDF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particolari.</w:t>
      </w:r>
    </w:p>
    <w:p w14:paraId="494BB1F4" w14:textId="77777777" w:rsidR="000C0DDF" w:rsidRDefault="000C0DDF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tecniche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diverse.</w:t>
      </w:r>
    </w:p>
    <w:p w14:paraId="77F6B7A0" w14:textId="77777777" w:rsidR="001277E7" w:rsidRDefault="001277E7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Utilizzo di </w:t>
      </w:r>
      <w:proofErr w:type="spellStart"/>
      <w:r>
        <w:rPr>
          <w:rFonts w:ascii="Arial" w:hAnsi="Arial" w:cs="Arial"/>
          <w:sz w:val="22"/>
          <w:szCs w:val="22"/>
        </w:rPr>
        <w:t>Classroom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EEF7B19" w14:textId="77777777" w:rsidR="001277E7" w:rsidRDefault="001277E7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videoconferenze in caso di DAD.</w:t>
      </w:r>
    </w:p>
    <w:p w14:paraId="54523F3A" w14:textId="77777777" w:rsidR="000C0DDF" w:rsidRDefault="000C0DDF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esperti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esterni.</w:t>
      </w:r>
    </w:p>
    <w:p w14:paraId="72508968" w14:textId="77777777" w:rsidR="000C0DDF" w:rsidRDefault="000C0DDF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Cineforum.</w:t>
      </w:r>
    </w:p>
    <w:p w14:paraId="16B445DB" w14:textId="77777777" w:rsidR="000C0DDF" w:rsidRDefault="000C0DDF" w:rsidP="000C0DD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Discoforum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CE8ABC4" w14:textId="77777777" w:rsidR="000C0DDF" w:rsidRDefault="000C0DDF" w:rsidP="000C0DDF">
      <w:pPr>
        <w:rPr>
          <w:rFonts w:ascii="Arial" w:hAnsi="Arial" w:cs="Arial"/>
        </w:rPr>
      </w:pPr>
    </w:p>
    <w:p w14:paraId="25124370" w14:textId="77777777" w:rsidR="000C0DDF" w:rsidRDefault="000C0DDF" w:rsidP="000C0DDF">
      <w:pPr>
        <w:rPr>
          <w:rFonts w:ascii="Arial" w:hAnsi="Arial" w:cs="Arial"/>
        </w:rPr>
      </w:pPr>
    </w:p>
    <w:p w14:paraId="48B1F33B" w14:textId="77777777" w:rsidR="000C0DDF" w:rsidRDefault="000C0DDF" w:rsidP="000C0DDF">
      <w:pPr>
        <w:pStyle w:val="SOTTOTITOLIMODULO"/>
      </w:pPr>
      <w:r>
        <w:t>Risorse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materiali:</w:t>
      </w:r>
    </w:p>
    <w:p w14:paraId="6DCD0C93" w14:textId="77777777" w:rsidR="000C0DDF" w:rsidRDefault="000C0DDF" w:rsidP="000C0DD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disposizione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Istituto.</w:t>
      </w:r>
    </w:p>
    <w:p w14:paraId="6E68640D" w14:textId="77777777" w:rsidR="000C0DDF" w:rsidRPr="0083196B" w:rsidRDefault="000C0DDF" w:rsidP="000C0DDF">
      <w:pPr>
        <w:numPr>
          <w:ilvl w:val="0"/>
          <w:numId w:val="3"/>
        </w:numPr>
        <w:tabs>
          <w:tab w:val="clear" w:pos="360"/>
          <w:tab w:val="left" w:pos="720"/>
        </w:tabs>
        <w:ind w:left="714" w:right="-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appartenenti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religiose.</w:t>
      </w:r>
    </w:p>
    <w:p w14:paraId="35D34248" w14:textId="77777777" w:rsidR="000C0DDF" w:rsidRDefault="000C0DDF" w:rsidP="000C0DDF">
      <w:pPr>
        <w:numPr>
          <w:ilvl w:val="0"/>
          <w:numId w:val="3"/>
        </w:numPr>
        <w:tabs>
          <w:tab w:val="clear" w:pos="360"/>
          <w:tab w:val="left" w:pos="720"/>
        </w:tabs>
        <w:ind w:left="714" w:right="-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Cartelline,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raccoglitori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quaderno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appunti.</w:t>
      </w:r>
    </w:p>
    <w:p w14:paraId="04A28BDE" w14:textId="77777777" w:rsidR="000C0DDF" w:rsidRDefault="000C0DDF" w:rsidP="000C0DD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poesie,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racconti,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fotografie,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raffigurazioni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z w:val="22"/>
          <w:szCs w:val="22"/>
        </w:rPr>
        <w:t>…</w:t>
      </w:r>
    </w:p>
    <w:p w14:paraId="6ADC709A" w14:textId="77777777" w:rsidR="000C0DDF" w:rsidRDefault="000C0DDF" w:rsidP="000C0DD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multimediale.</w:t>
      </w:r>
    </w:p>
    <w:p w14:paraId="25D8C38D" w14:textId="77777777" w:rsidR="000C0DDF" w:rsidRDefault="000C0DDF" w:rsidP="000C0DD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Computer.</w:t>
      </w:r>
    </w:p>
    <w:p w14:paraId="07D2B897" w14:textId="77777777" w:rsidR="000C0DDF" w:rsidRDefault="000C0DDF" w:rsidP="000C0DDF">
      <w:pPr>
        <w:rPr>
          <w:rFonts w:ascii="Arial" w:hAnsi="Arial" w:cs="Arial"/>
          <w:sz w:val="22"/>
          <w:szCs w:val="22"/>
        </w:rPr>
      </w:pPr>
    </w:p>
    <w:p w14:paraId="3A002D75" w14:textId="77777777" w:rsidR="000C0DDF" w:rsidRDefault="000C0DDF" w:rsidP="000C0DDF">
      <w:pPr>
        <w:pStyle w:val="SOTTOTITOLIMODULO"/>
      </w:pPr>
      <w:r>
        <w:t>Modalità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tipologie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verifica:</w:t>
      </w:r>
    </w:p>
    <w:p w14:paraId="33DCA89D" w14:textId="77777777" w:rsidR="000C0DDF" w:rsidRDefault="000C0DDF" w:rsidP="000C0DDF">
      <w:pPr>
        <w:pStyle w:val="Corpodeltesto1"/>
        <w:numPr>
          <w:ilvl w:val="0"/>
          <w:numId w:val="7"/>
        </w:numPr>
        <w:spacing w:before="280" w:after="0"/>
        <w:ind w:left="6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formativa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sviluppata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attraverso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dialogo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favorire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possibile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partecipazione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33D50F9" w14:textId="77777777" w:rsidR="000C0DDF" w:rsidRDefault="000C0DDF" w:rsidP="000C0DDF">
      <w:pPr>
        <w:pStyle w:val="Corpodeltesto1"/>
        <w:numPr>
          <w:ilvl w:val="0"/>
          <w:numId w:val="7"/>
        </w:numPr>
        <w:spacing w:before="280" w:after="28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sommativa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realizzata</w:t>
      </w:r>
      <w:r>
        <w:rPr>
          <w:rFonts w:ascii="Arial" w:eastAsia="Arial" w:hAnsi="Arial" w:cs="Arial"/>
          <w:sz w:val="22"/>
          <w:szCs w:val="22"/>
        </w:rPr>
        <w:t xml:space="preserve"> tramite </w:t>
      </w:r>
      <w:r>
        <w:rPr>
          <w:rFonts w:ascii="Arial" w:hAnsi="Arial" w:cs="Arial"/>
          <w:sz w:val="22"/>
          <w:szCs w:val="22"/>
        </w:rPr>
        <w:t>brevi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colloqui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piccoli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scritti,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tenendo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spontanei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alunni, del loro impegno e della loro pro positività.</w:t>
      </w:r>
    </w:p>
    <w:p w14:paraId="5258344D" w14:textId="77777777" w:rsidR="000C0DDF" w:rsidRDefault="000C0DDF" w:rsidP="000C0DDF">
      <w:pPr>
        <w:pStyle w:val="SOTTOTITOLIMODULO"/>
      </w:pPr>
    </w:p>
    <w:p w14:paraId="1CDB51A1" w14:textId="77777777" w:rsidR="000C0DDF" w:rsidRDefault="000C0DDF" w:rsidP="000C0DDF">
      <w:pPr>
        <w:pStyle w:val="SOTTOTITOLIMODULO"/>
        <w:rPr>
          <w:rFonts w:eastAsia="Arial"/>
        </w:rPr>
      </w:pP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  <w:r>
        <w:rPr>
          <w:rFonts w:eastAsia="Arial"/>
        </w:rPr>
        <w:t xml:space="preserve"> </w:t>
      </w:r>
    </w:p>
    <w:p w14:paraId="24D7574B" w14:textId="77777777" w:rsidR="000C0DDF" w:rsidRDefault="000C0DDF" w:rsidP="000C0DDF">
      <w:pPr>
        <w:numPr>
          <w:ilvl w:val="0"/>
          <w:numId w:val="8"/>
        </w:numPr>
        <w:tabs>
          <w:tab w:val="clear" w:pos="360"/>
          <w:tab w:val="num" w:pos="0"/>
        </w:tabs>
        <w:spacing w:before="280" w:after="28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individuale</w:t>
      </w:r>
    </w:p>
    <w:p w14:paraId="743CAEDC" w14:textId="77777777" w:rsidR="000C0DDF" w:rsidRDefault="000C0DDF" w:rsidP="000C0DDF">
      <w:pPr>
        <w:rPr>
          <w:rFonts w:ascii="Arial" w:hAnsi="Arial" w:cs="Arial"/>
        </w:rPr>
      </w:pPr>
    </w:p>
    <w:p w14:paraId="570D2D39" w14:textId="77777777" w:rsidR="000C0DDF" w:rsidRDefault="000C0DDF" w:rsidP="000C0DDF"/>
    <w:p w14:paraId="2F8CD4ED" w14:textId="77777777" w:rsidR="006664A0" w:rsidRDefault="006664A0" w:rsidP="006664A0">
      <w:pPr>
        <w:jc w:val="both"/>
        <w:rPr>
          <w:rFonts w:ascii="Arial" w:hAnsi="Arial" w:cs="Arial"/>
        </w:rPr>
      </w:pPr>
    </w:p>
    <w:sectPr w:rsidR="006664A0" w:rsidSect="000D5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9F554" w14:textId="77777777" w:rsidR="00160E5D" w:rsidRDefault="00160E5D">
      <w:r>
        <w:separator/>
      </w:r>
    </w:p>
  </w:endnote>
  <w:endnote w:type="continuationSeparator" w:id="0">
    <w:p w14:paraId="52073609" w14:textId="77777777" w:rsidR="00160E5D" w:rsidRDefault="0016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(W1)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3C1B" w14:textId="77777777" w:rsidR="00210B54" w:rsidRDefault="00210B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85E3" w14:textId="77777777" w:rsidR="00210B54" w:rsidRDefault="00160E5D">
    <w:pPr>
      <w:pStyle w:val="Pidipagina"/>
      <w:ind w:right="360"/>
    </w:pPr>
    <w:r>
      <w:rPr>
        <w:noProof/>
        <w:lang w:eastAsia="it-IT"/>
      </w:rPr>
      <w:pict w14:anchorId="0BF1146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3.55pt;margin-top:.05pt;width:5pt;height:11.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" stroked="f">
          <v:fill opacity="0"/>
          <v:path arrowok="t"/>
          <v:textbox inset="0,0,0,0">
            <w:txbxContent>
              <w:p w14:paraId="3AA7DCF4" w14:textId="77777777" w:rsidR="00210B54" w:rsidRDefault="00840850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210B5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1277E7">
                  <w:rPr>
                    <w:rStyle w:val="Numeropagina"/>
                    <w:noProof/>
                  </w:rPr>
                  <w:t>5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AFB4" w14:textId="77777777" w:rsidR="00210B54" w:rsidRDefault="00210B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F0442" w14:textId="77777777" w:rsidR="00160E5D" w:rsidRDefault="00160E5D">
      <w:r>
        <w:separator/>
      </w:r>
    </w:p>
  </w:footnote>
  <w:footnote w:type="continuationSeparator" w:id="0">
    <w:p w14:paraId="49AA33E7" w14:textId="77777777" w:rsidR="00160E5D" w:rsidRDefault="0016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365E" w14:textId="77777777" w:rsidR="00553611" w:rsidRDefault="005536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F793" w14:textId="77777777" w:rsidR="00210B54" w:rsidRDefault="00210B54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37058E28" w14:textId="77777777" w:rsidR="00210B54" w:rsidRDefault="00210B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475B" w14:textId="77777777" w:rsidR="00210B54" w:rsidRDefault="00210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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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A0B"/>
    <w:rsid w:val="00044548"/>
    <w:rsid w:val="0004774D"/>
    <w:rsid w:val="000953EB"/>
    <w:rsid w:val="000B26CE"/>
    <w:rsid w:val="000B7895"/>
    <w:rsid w:val="000C0DDF"/>
    <w:rsid w:val="000D5C42"/>
    <w:rsid w:val="001277E7"/>
    <w:rsid w:val="00160E5D"/>
    <w:rsid w:val="001A784C"/>
    <w:rsid w:val="00210B54"/>
    <w:rsid w:val="00224CAD"/>
    <w:rsid w:val="002A70AB"/>
    <w:rsid w:val="002B0290"/>
    <w:rsid w:val="00390452"/>
    <w:rsid w:val="003C0B2F"/>
    <w:rsid w:val="004070FF"/>
    <w:rsid w:val="00510733"/>
    <w:rsid w:val="00525396"/>
    <w:rsid w:val="00553611"/>
    <w:rsid w:val="006052F1"/>
    <w:rsid w:val="006664A0"/>
    <w:rsid w:val="0076191C"/>
    <w:rsid w:val="007B3743"/>
    <w:rsid w:val="0080731D"/>
    <w:rsid w:val="00840850"/>
    <w:rsid w:val="008C5956"/>
    <w:rsid w:val="008F0B73"/>
    <w:rsid w:val="009A7A0B"/>
    <w:rsid w:val="00A67F05"/>
    <w:rsid w:val="00A92237"/>
    <w:rsid w:val="00AA03FF"/>
    <w:rsid w:val="00AF468F"/>
    <w:rsid w:val="00BA6F4E"/>
    <w:rsid w:val="00BC3ABA"/>
    <w:rsid w:val="00C333E4"/>
    <w:rsid w:val="00C82939"/>
    <w:rsid w:val="00D51468"/>
    <w:rsid w:val="00DF22AF"/>
    <w:rsid w:val="00E61575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A9A468"/>
  <w15:docId w15:val="{29163BDB-E53B-411A-9232-BBB085B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C42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D5C42"/>
    <w:rPr>
      <w:rFonts w:ascii="Wingdings" w:hAnsi="Wingdings" w:cs="Wingdings"/>
    </w:rPr>
  </w:style>
  <w:style w:type="character" w:customStyle="1" w:styleId="WW8Num1z1">
    <w:name w:val="WW8Num1z1"/>
    <w:rsid w:val="000D5C42"/>
    <w:rPr>
      <w:rFonts w:ascii="Courier New" w:hAnsi="Courier New" w:cs="Courier New"/>
    </w:rPr>
  </w:style>
  <w:style w:type="character" w:customStyle="1" w:styleId="WW8Num1z3">
    <w:name w:val="WW8Num1z3"/>
    <w:rsid w:val="000D5C42"/>
    <w:rPr>
      <w:rFonts w:ascii="Symbol" w:hAnsi="Symbol" w:cs="Symbol"/>
    </w:rPr>
  </w:style>
  <w:style w:type="character" w:customStyle="1" w:styleId="WW8Num2z0">
    <w:name w:val="WW8Num2z0"/>
    <w:rsid w:val="000D5C42"/>
    <w:rPr>
      <w:rFonts w:ascii="Wingdings" w:hAnsi="Wingdings" w:cs="Wingdings"/>
    </w:rPr>
  </w:style>
  <w:style w:type="character" w:customStyle="1" w:styleId="WW8Num2z1">
    <w:name w:val="WW8Num2z1"/>
    <w:rsid w:val="000D5C42"/>
    <w:rPr>
      <w:rFonts w:ascii="Courier New" w:hAnsi="Courier New" w:cs="Courier New"/>
    </w:rPr>
  </w:style>
  <w:style w:type="character" w:customStyle="1" w:styleId="WW8Num2z3">
    <w:name w:val="WW8Num2z3"/>
    <w:rsid w:val="000D5C42"/>
    <w:rPr>
      <w:rFonts w:ascii="Symbol" w:hAnsi="Symbol" w:cs="Symbol"/>
    </w:rPr>
  </w:style>
  <w:style w:type="character" w:customStyle="1" w:styleId="WW8Num3z0">
    <w:name w:val="WW8Num3z0"/>
    <w:rsid w:val="000D5C42"/>
    <w:rPr>
      <w:rFonts w:ascii="Wingdings" w:hAnsi="Wingdings" w:cs="Wingdings"/>
    </w:rPr>
  </w:style>
  <w:style w:type="character" w:customStyle="1" w:styleId="WW8Num4z0">
    <w:name w:val="WW8Num4z0"/>
    <w:rsid w:val="000D5C42"/>
    <w:rPr>
      <w:rFonts w:ascii="Wingdings" w:hAnsi="Wingdings" w:cs="Wingdings"/>
    </w:rPr>
  </w:style>
  <w:style w:type="character" w:customStyle="1" w:styleId="WW8Num4z1">
    <w:name w:val="WW8Num4z1"/>
    <w:rsid w:val="000D5C42"/>
    <w:rPr>
      <w:rFonts w:ascii="Courier New" w:hAnsi="Courier New" w:cs="Courier New"/>
    </w:rPr>
  </w:style>
  <w:style w:type="character" w:customStyle="1" w:styleId="WW8Num4z3">
    <w:name w:val="WW8Num4z3"/>
    <w:rsid w:val="000D5C42"/>
    <w:rPr>
      <w:rFonts w:ascii="Symbol" w:hAnsi="Symbol" w:cs="Symbol"/>
    </w:rPr>
  </w:style>
  <w:style w:type="character" w:customStyle="1" w:styleId="WW8Num5z0">
    <w:name w:val="WW8Num5z0"/>
    <w:rsid w:val="000D5C42"/>
    <w:rPr>
      <w:rFonts w:ascii="Wingdings" w:hAnsi="Wingdings" w:cs="Wingdings"/>
      <w:sz w:val="16"/>
    </w:rPr>
  </w:style>
  <w:style w:type="character" w:customStyle="1" w:styleId="WW8Num6z0">
    <w:name w:val="WW8Num6z0"/>
    <w:rsid w:val="000D5C42"/>
    <w:rPr>
      <w:rFonts w:ascii="Wingdings" w:hAnsi="Wingdings" w:cs="Wingdings"/>
    </w:rPr>
  </w:style>
  <w:style w:type="character" w:customStyle="1" w:styleId="WW8Num7z0">
    <w:name w:val="WW8Num7z0"/>
    <w:rsid w:val="000D5C42"/>
    <w:rPr>
      <w:rFonts w:ascii="Wingdings" w:hAnsi="Wingdings" w:cs="Wingdings"/>
    </w:rPr>
  </w:style>
  <w:style w:type="character" w:customStyle="1" w:styleId="WW8Num7z1">
    <w:name w:val="WW8Num7z1"/>
    <w:rsid w:val="000D5C42"/>
    <w:rPr>
      <w:rFonts w:ascii="Courier New" w:hAnsi="Courier New" w:cs="Courier New"/>
    </w:rPr>
  </w:style>
  <w:style w:type="character" w:customStyle="1" w:styleId="WW8Num7z3">
    <w:name w:val="WW8Num7z3"/>
    <w:rsid w:val="000D5C42"/>
    <w:rPr>
      <w:rFonts w:ascii="Symbol" w:hAnsi="Symbol" w:cs="Symbol"/>
    </w:rPr>
  </w:style>
  <w:style w:type="character" w:customStyle="1" w:styleId="WW8Num8z0">
    <w:name w:val="WW8Num8z0"/>
    <w:rsid w:val="000D5C42"/>
    <w:rPr>
      <w:rFonts w:ascii="Wingdings" w:hAnsi="Wingdings" w:cs="Wingdings"/>
    </w:rPr>
  </w:style>
  <w:style w:type="character" w:customStyle="1" w:styleId="WW8Num8z1">
    <w:name w:val="WW8Num8z1"/>
    <w:rsid w:val="000D5C42"/>
    <w:rPr>
      <w:rFonts w:ascii="Courier New" w:hAnsi="Courier New" w:cs="Courier New"/>
    </w:rPr>
  </w:style>
  <w:style w:type="character" w:customStyle="1" w:styleId="WW8Num8z3">
    <w:name w:val="WW8Num8z3"/>
    <w:rsid w:val="000D5C42"/>
    <w:rPr>
      <w:rFonts w:ascii="Symbol" w:hAnsi="Symbol" w:cs="Symbol"/>
    </w:rPr>
  </w:style>
  <w:style w:type="character" w:customStyle="1" w:styleId="WW8Num9z0">
    <w:name w:val="WW8Num9z0"/>
    <w:rsid w:val="000D5C42"/>
    <w:rPr>
      <w:rFonts w:ascii="Symbol" w:hAnsi="Symbol" w:cs="Symbol"/>
      <w:strike w:val="0"/>
      <w:dstrike w:val="0"/>
      <w:color w:val="auto"/>
      <w:position w:val="0"/>
      <w:sz w:val="24"/>
      <w:u w:val="none"/>
      <w:vertAlign w:val="baseline"/>
    </w:rPr>
  </w:style>
  <w:style w:type="character" w:customStyle="1" w:styleId="WW8Num10z0">
    <w:name w:val="WW8Num10z0"/>
    <w:rsid w:val="000D5C42"/>
    <w:rPr>
      <w:rFonts w:ascii="Wingdings" w:hAnsi="Wingdings" w:cs="Wingdings"/>
    </w:rPr>
  </w:style>
  <w:style w:type="character" w:customStyle="1" w:styleId="WW8Num10z1">
    <w:name w:val="WW8Num10z1"/>
    <w:rsid w:val="000D5C42"/>
    <w:rPr>
      <w:rFonts w:ascii="Courier New" w:hAnsi="Courier New" w:cs="Courier New"/>
    </w:rPr>
  </w:style>
  <w:style w:type="character" w:customStyle="1" w:styleId="WW8Num10z3">
    <w:name w:val="WW8Num10z3"/>
    <w:rsid w:val="000D5C42"/>
    <w:rPr>
      <w:rFonts w:ascii="Symbol" w:hAnsi="Symbol" w:cs="Symbol"/>
    </w:rPr>
  </w:style>
  <w:style w:type="character" w:customStyle="1" w:styleId="WW8Num11z0">
    <w:name w:val="WW8Num11z0"/>
    <w:rsid w:val="000D5C42"/>
    <w:rPr>
      <w:rFonts w:ascii="Wingdings" w:hAnsi="Wingdings" w:cs="Wingdings"/>
    </w:rPr>
  </w:style>
  <w:style w:type="character" w:customStyle="1" w:styleId="WW8Num11z1">
    <w:name w:val="WW8Num11z1"/>
    <w:rsid w:val="000D5C42"/>
    <w:rPr>
      <w:rFonts w:ascii="Courier New" w:hAnsi="Courier New" w:cs="Courier New"/>
    </w:rPr>
  </w:style>
  <w:style w:type="character" w:customStyle="1" w:styleId="WW8Num11z3">
    <w:name w:val="WW8Num11z3"/>
    <w:rsid w:val="000D5C42"/>
    <w:rPr>
      <w:rFonts w:ascii="Symbol" w:hAnsi="Symbol" w:cs="Symbol"/>
    </w:rPr>
  </w:style>
  <w:style w:type="character" w:customStyle="1" w:styleId="Carpredefinitoparagrafo1">
    <w:name w:val="Car. predefinito paragrafo1"/>
    <w:rsid w:val="000D5C42"/>
  </w:style>
  <w:style w:type="character" w:styleId="Numeropagina">
    <w:name w:val="page number"/>
    <w:basedOn w:val="Carpredefinitoparagrafo1"/>
    <w:rsid w:val="000D5C42"/>
  </w:style>
  <w:style w:type="paragraph" w:customStyle="1" w:styleId="Intestazione1">
    <w:name w:val="Intestazione1"/>
    <w:basedOn w:val="Normale"/>
    <w:next w:val="Corpodeltesto1"/>
    <w:rsid w:val="000D5C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0D5C42"/>
    <w:pPr>
      <w:spacing w:after="120"/>
    </w:pPr>
  </w:style>
  <w:style w:type="paragraph" w:styleId="Elenco">
    <w:name w:val="List"/>
    <w:basedOn w:val="Corpodeltesto1"/>
    <w:rsid w:val="000D5C42"/>
    <w:rPr>
      <w:rFonts w:cs="Mangal"/>
    </w:rPr>
  </w:style>
  <w:style w:type="paragraph" w:styleId="Didascalia">
    <w:name w:val="caption"/>
    <w:basedOn w:val="Normale"/>
    <w:qFormat/>
    <w:rsid w:val="000D5C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D5C42"/>
    <w:pPr>
      <w:suppressLineNumbers/>
    </w:pPr>
    <w:rPr>
      <w:rFonts w:cs="Mangal"/>
    </w:rPr>
  </w:style>
  <w:style w:type="paragraph" w:customStyle="1" w:styleId="competenzefinali">
    <w:name w:val="competenze finali"/>
    <w:basedOn w:val="Normale"/>
    <w:rsid w:val="000D5C42"/>
    <w:pPr>
      <w:jc w:val="both"/>
    </w:pPr>
    <w:rPr>
      <w:rFonts w:ascii="Arial" w:hAnsi="Arial" w:cs="Arial"/>
      <w:b/>
      <w:sz w:val="22"/>
      <w:szCs w:val="22"/>
    </w:rPr>
  </w:style>
  <w:style w:type="paragraph" w:customStyle="1" w:styleId="CONTENUTI">
    <w:name w:val="CONTENUTI"/>
    <w:basedOn w:val="Corpodeltesto1"/>
    <w:rsid w:val="000D5C42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0D5C42"/>
    <w:pPr>
      <w:numPr>
        <w:numId w:val="6"/>
      </w:numPr>
      <w:jc w:val="both"/>
    </w:pPr>
    <w:rPr>
      <w:rFonts w:ascii="Arial" w:hAnsi="Arial" w:cs="Arial"/>
    </w:rPr>
  </w:style>
  <w:style w:type="paragraph" w:customStyle="1" w:styleId="risorseemateriali">
    <w:name w:val="risorse e materiali"/>
    <w:basedOn w:val="Normale"/>
    <w:rsid w:val="000D5C42"/>
    <w:pPr>
      <w:numPr>
        <w:numId w:val="5"/>
      </w:numPr>
      <w:ind w:left="283" w:hanging="283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0D5C42"/>
    <w:pPr>
      <w:keepNext/>
      <w:spacing w:before="360" w:after="240"/>
      <w:jc w:val="both"/>
    </w:pPr>
    <w:rPr>
      <w:rFonts w:ascii="Arial" w:hAnsi="Arial" w:cs="Arial"/>
      <w:b/>
      <w:bCs/>
      <w:sz w:val="22"/>
    </w:rPr>
  </w:style>
  <w:style w:type="paragraph" w:customStyle="1" w:styleId="tipologiadiverifiche">
    <w:name w:val="tipologia di verifiche"/>
    <w:basedOn w:val="Normale"/>
    <w:rsid w:val="000D5C42"/>
    <w:pPr>
      <w:numPr>
        <w:numId w:val="8"/>
      </w:numPr>
      <w:ind w:left="340" w:hanging="340"/>
      <w:jc w:val="both"/>
    </w:pPr>
    <w:rPr>
      <w:rFonts w:ascii="Arial" w:hAnsi="Arial" w:cs="Arial"/>
    </w:rPr>
  </w:style>
  <w:style w:type="paragraph" w:customStyle="1" w:styleId="TITOLODELMODULO">
    <w:name w:val="TITOLO DEL MODULO"/>
    <w:basedOn w:val="Normale"/>
    <w:rsid w:val="000D5C42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center"/>
    </w:pPr>
    <w:rPr>
      <w:rFonts w:ascii="Arial (W1)" w:hAnsi="Arial (W1)" w:cs="Arial"/>
      <w:b/>
      <w:sz w:val="22"/>
      <w:szCs w:val="22"/>
    </w:rPr>
  </w:style>
  <w:style w:type="paragraph" w:styleId="Intestazione">
    <w:name w:val="header"/>
    <w:basedOn w:val="Normale"/>
    <w:rsid w:val="000D5C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5C42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0D5C42"/>
    <w:pPr>
      <w:suppressAutoHyphens/>
    </w:pPr>
    <w:rPr>
      <w:lang w:eastAsia="zh-CN"/>
    </w:rPr>
  </w:style>
  <w:style w:type="paragraph" w:customStyle="1" w:styleId="Contenutotabella">
    <w:name w:val="Contenuto tabella"/>
    <w:basedOn w:val="Normale"/>
    <w:rsid w:val="000D5C42"/>
    <w:pPr>
      <w:suppressLineNumbers/>
    </w:pPr>
  </w:style>
  <w:style w:type="paragraph" w:customStyle="1" w:styleId="Intestazionetabella">
    <w:name w:val="Intestazione tabella"/>
    <w:basedOn w:val="Contenutotabella"/>
    <w:rsid w:val="000D5C42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0D5C42"/>
  </w:style>
  <w:style w:type="character" w:customStyle="1" w:styleId="CorpodeltestoCarattere">
    <w:name w:val="Corpo del testo Carattere"/>
    <w:basedOn w:val="Carpredefinitoparagrafo"/>
    <w:link w:val="Corpodeltesto1"/>
    <w:rsid w:val="006664A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utente</cp:lastModifiedBy>
  <cp:revision>15</cp:revision>
  <cp:lastPrinted>2007-10-24T06:49:00Z</cp:lastPrinted>
  <dcterms:created xsi:type="dcterms:W3CDTF">2016-08-14T16:59:00Z</dcterms:created>
  <dcterms:modified xsi:type="dcterms:W3CDTF">2020-10-12T17:31:00Z</dcterms:modified>
</cp:coreProperties>
</file>